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498" w:type="dxa"/>
        <w:tblInd w:w="-142" w:type="dxa"/>
        <w:tblLayout w:type="fixed"/>
        <w:tblLook w:val="0000" w:firstRow="0" w:lastRow="0" w:firstColumn="0" w:lastColumn="0" w:noHBand="0" w:noVBand="0"/>
      </w:tblPr>
      <w:tblGrid>
        <w:gridCol w:w="3686"/>
        <w:gridCol w:w="5812"/>
      </w:tblGrid>
      <w:tr w:rsidR="001C305E" w:rsidRPr="009950F0" w14:paraId="749699BA" w14:textId="77777777" w:rsidTr="00262AC0">
        <w:tc>
          <w:tcPr>
            <w:tcW w:w="3686" w:type="dxa"/>
          </w:tcPr>
          <w:p w14:paraId="5EC25F0F" w14:textId="77777777" w:rsidR="001C305E" w:rsidRDefault="001C305E" w:rsidP="00EB627A">
            <w:pPr>
              <w:jc w:val="center"/>
              <w:rPr>
                <w:sz w:val="26"/>
              </w:rPr>
            </w:pPr>
            <w:r>
              <w:rPr>
                <w:sz w:val="26"/>
              </w:rPr>
              <w:t>V</w:t>
            </w:r>
            <w:r w:rsidRPr="006E7079">
              <w:rPr>
                <w:rFonts w:hint="eastAsia"/>
                <w:sz w:val="26"/>
              </w:rPr>
              <w:t>Ă</w:t>
            </w:r>
            <w:r>
              <w:rPr>
                <w:sz w:val="26"/>
              </w:rPr>
              <w:t>N PH</w:t>
            </w:r>
            <w:r w:rsidRPr="006E7079">
              <w:rPr>
                <w:sz w:val="26"/>
              </w:rPr>
              <w:t>Ò</w:t>
            </w:r>
            <w:r>
              <w:rPr>
                <w:sz w:val="26"/>
              </w:rPr>
              <w:t>NG UBND TỈNH</w:t>
            </w:r>
          </w:p>
        </w:tc>
        <w:tc>
          <w:tcPr>
            <w:tcW w:w="5812" w:type="dxa"/>
          </w:tcPr>
          <w:p w14:paraId="61C5994A" w14:textId="77777777" w:rsidR="001C305E" w:rsidRPr="009950F0" w:rsidRDefault="001C305E" w:rsidP="00EB627A">
            <w:pPr>
              <w:jc w:val="center"/>
              <w:rPr>
                <w:b/>
                <w:sz w:val="26"/>
              </w:rPr>
            </w:pPr>
            <w:r w:rsidRPr="009950F0">
              <w:rPr>
                <w:b/>
                <w:sz w:val="26"/>
              </w:rPr>
              <w:t>CỘNG H</w:t>
            </w:r>
            <w:r w:rsidR="00022C8B">
              <w:rPr>
                <w:b/>
                <w:sz w:val="26"/>
              </w:rPr>
              <w:t>OÀ</w:t>
            </w:r>
            <w:r w:rsidRPr="009950F0">
              <w:rPr>
                <w:b/>
                <w:sz w:val="26"/>
              </w:rPr>
              <w:t xml:space="preserve"> XÃ HỘI CHỦ NGHĨA VIỆT NAM</w:t>
            </w:r>
          </w:p>
        </w:tc>
      </w:tr>
      <w:tr w:rsidR="001C305E" w:rsidRPr="009950F0" w14:paraId="09ABE63A" w14:textId="77777777" w:rsidTr="00262AC0">
        <w:tc>
          <w:tcPr>
            <w:tcW w:w="3686" w:type="dxa"/>
          </w:tcPr>
          <w:p w14:paraId="50945959" w14:textId="77777777" w:rsidR="001C305E" w:rsidRPr="006E7079" w:rsidRDefault="00E503FB" w:rsidP="00E80348">
            <w:pPr>
              <w:jc w:val="center"/>
              <w:rPr>
                <w:b/>
                <w:sz w:val="26"/>
              </w:rPr>
            </w:pPr>
            <w:r>
              <w:rPr>
                <w:b/>
                <w:sz w:val="26"/>
              </w:rPr>
              <w:t>PHÒNG KINH TẾ</w:t>
            </w:r>
            <w:r w:rsidR="00262AC0">
              <w:rPr>
                <w:b/>
                <w:sz w:val="26"/>
              </w:rPr>
              <w:t xml:space="preserve"> </w:t>
            </w:r>
          </w:p>
        </w:tc>
        <w:tc>
          <w:tcPr>
            <w:tcW w:w="5812" w:type="dxa"/>
          </w:tcPr>
          <w:p w14:paraId="66349102" w14:textId="77777777" w:rsidR="001C305E" w:rsidRPr="00E80348" w:rsidRDefault="001C305E" w:rsidP="00EB627A">
            <w:pPr>
              <w:jc w:val="center"/>
              <w:rPr>
                <w:b/>
                <w:sz w:val="28"/>
                <w:szCs w:val="28"/>
              </w:rPr>
            </w:pPr>
            <w:r w:rsidRPr="00E80348">
              <w:rPr>
                <w:b/>
                <w:sz w:val="28"/>
                <w:szCs w:val="28"/>
              </w:rPr>
              <w:t>Ðộc lập - Tự do - Hạnh phúc</w:t>
            </w:r>
          </w:p>
        </w:tc>
      </w:tr>
      <w:tr w:rsidR="001C305E" w:rsidRPr="009950F0" w14:paraId="258EA7EC" w14:textId="77777777" w:rsidTr="00262AC0">
        <w:tc>
          <w:tcPr>
            <w:tcW w:w="3686" w:type="dxa"/>
          </w:tcPr>
          <w:p w14:paraId="22ABF326" w14:textId="77777777" w:rsidR="001C305E" w:rsidRPr="009950F0" w:rsidRDefault="00E503FB" w:rsidP="00EB627A">
            <w:pPr>
              <w:jc w:val="center"/>
              <w:rPr>
                <w:b/>
                <w:sz w:val="26"/>
                <w:vertAlign w:val="superscript"/>
              </w:rPr>
            </w:pPr>
            <w:r>
              <w:rPr>
                <w:b/>
                <w:noProof/>
                <w:sz w:val="26"/>
                <w:vertAlign w:val="superscript"/>
                <w:lang w:eastAsia="en-US"/>
              </w:rPr>
              <mc:AlternateContent>
                <mc:Choice Requires="wps">
                  <w:drawing>
                    <wp:anchor distT="0" distB="0" distL="114300" distR="114300" simplePos="0" relativeHeight="251615232" behindDoc="0" locked="0" layoutInCell="1" allowOverlap="1" wp14:anchorId="75FB03F9" wp14:editId="39D45EE5">
                      <wp:simplePos x="0" y="0"/>
                      <wp:positionH relativeFrom="column">
                        <wp:posOffset>567055</wp:posOffset>
                      </wp:positionH>
                      <wp:positionV relativeFrom="paragraph">
                        <wp:posOffset>74930</wp:posOffset>
                      </wp:positionV>
                      <wp:extent cx="875920" cy="0"/>
                      <wp:effectExtent l="0" t="0" r="1968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D26DC" id="_x0000_t32" coordsize="21600,21600" o:spt="32" o:oned="t" path="m,l21600,21600e" filled="f">
                      <v:path arrowok="t" fillok="f" o:connecttype="none"/>
                      <o:lock v:ext="edit" shapetype="t"/>
                    </v:shapetype>
                    <v:shape id="AutoShape 3" o:spid="_x0000_s1026" type="#_x0000_t32" style="position:absolute;margin-left:44.65pt;margin-top:5.9pt;width:68.95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Hj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"/>
                  </w:pict>
                </mc:Fallback>
              </mc:AlternateContent>
            </w:r>
          </w:p>
        </w:tc>
        <w:tc>
          <w:tcPr>
            <w:tcW w:w="5812" w:type="dxa"/>
          </w:tcPr>
          <w:p w14:paraId="399BB57F" w14:textId="77777777" w:rsidR="001C305E" w:rsidRPr="009950F0" w:rsidRDefault="00DB36F1" w:rsidP="00EB627A">
            <w:pPr>
              <w:jc w:val="center"/>
              <w:rPr>
                <w:b/>
                <w:sz w:val="26"/>
                <w:vertAlign w:val="superscript"/>
              </w:rPr>
            </w:pPr>
            <w:r>
              <w:rPr>
                <w:b/>
                <w:noProof/>
                <w:sz w:val="26"/>
                <w:vertAlign w:val="superscript"/>
                <w:lang w:eastAsia="en-US"/>
              </w:rPr>
              <mc:AlternateContent>
                <mc:Choice Requires="wps">
                  <w:drawing>
                    <wp:anchor distT="0" distB="0" distL="114300" distR="114300" simplePos="0" relativeHeight="251617280" behindDoc="0" locked="0" layoutInCell="1" allowOverlap="1" wp14:anchorId="76E77BA9" wp14:editId="2980078B">
                      <wp:simplePos x="0" y="0"/>
                      <wp:positionH relativeFrom="column">
                        <wp:posOffset>824230</wp:posOffset>
                      </wp:positionH>
                      <wp:positionV relativeFrom="paragraph">
                        <wp:posOffset>43180</wp:posOffset>
                      </wp:positionV>
                      <wp:extent cx="1914525" cy="0"/>
                      <wp:effectExtent l="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D5DF0" id="_x0000_t32" coordsize="21600,21600" o:spt="32" o:oned="t" path="m,l21600,21600e" filled="f">
                      <v:path arrowok="t" fillok="f" o:connecttype="none"/>
                      <o:lock v:ext="edit" shapetype="t"/>
                    </v:shapetype>
                    <v:shape id="AutoShape 4" o:spid="_x0000_s1026" type="#_x0000_t32" style="position:absolute;margin-left:64.9pt;margin-top:3.4pt;width:150.7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"/>
                  </w:pict>
                </mc:Fallback>
              </mc:AlternateContent>
            </w:r>
          </w:p>
        </w:tc>
      </w:tr>
      <w:tr w:rsidR="001C305E" w:rsidRPr="009950F0" w14:paraId="670467F0" w14:textId="77777777" w:rsidTr="00262AC0">
        <w:tc>
          <w:tcPr>
            <w:tcW w:w="3686" w:type="dxa"/>
          </w:tcPr>
          <w:p w14:paraId="6CCCD9F4" w14:textId="77777777" w:rsidR="001C305E" w:rsidRPr="009950F0" w:rsidRDefault="001C305E" w:rsidP="00EB627A">
            <w:pPr>
              <w:jc w:val="center"/>
              <w:rPr>
                <w:sz w:val="26"/>
              </w:rPr>
            </w:pPr>
          </w:p>
        </w:tc>
        <w:tc>
          <w:tcPr>
            <w:tcW w:w="5812" w:type="dxa"/>
          </w:tcPr>
          <w:p w14:paraId="09D261F3" w14:textId="546BF8B6" w:rsidR="001C305E" w:rsidRPr="009950F0" w:rsidRDefault="0037545A" w:rsidP="002906C3">
            <w:pPr>
              <w:pStyle w:val="Heading1"/>
              <w:rPr>
                <w:rFonts w:ascii="Times New Roman" w:hAnsi="Times New Roman"/>
                <w:sz w:val="26"/>
              </w:rPr>
            </w:pPr>
            <w:r>
              <w:rPr>
                <w:rFonts w:ascii="Times New Roman" w:hAnsi="Times New Roman"/>
                <w:sz w:val="26"/>
              </w:rPr>
              <w:t>Đ</w:t>
            </w:r>
            <w:r w:rsidR="001C305E" w:rsidRPr="006E7079">
              <w:rPr>
                <w:rFonts w:ascii="Times New Roman" w:hAnsi="Times New Roman"/>
                <w:sz w:val="26"/>
              </w:rPr>
              <w:t>ồ</w:t>
            </w:r>
            <w:r w:rsidR="001C305E">
              <w:rPr>
                <w:rFonts w:ascii="Times New Roman" w:hAnsi="Times New Roman"/>
                <w:sz w:val="26"/>
              </w:rPr>
              <w:t>ng Th</w:t>
            </w:r>
            <w:r w:rsidR="001C305E" w:rsidRPr="006E7079">
              <w:rPr>
                <w:rFonts w:ascii="Times New Roman" w:hAnsi="Times New Roman"/>
                <w:sz w:val="26"/>
              </w:rPr>
              <w:t>á</w:t>
            </w:r>
            <w:r w:rsidR="001C305E">
              <w:rPr>
                <w:rFonts w:ascii="Times New Roman" w:hAnsi="Times New Roman"/>
                <w:sz w:val="26"/>
              </w:rPr>
              <w:t>p, ngày</w:t>
            </w:r>
            <w:r w:rsidR="008975CA">
              <w:rPr>
                <w:rFonts w:ascii="Times New Roman" w:hAnsi="Times New Roman"/>
                <w:sz w:val="26"/>
              </w:rPr>
              <w:t xml:space="preserve"> </w:t>
            </w:r>
            <w:r w:rsidR="00A753E2">
              <w:rPr>
                <w:rFonts w:ascii="Times New Roman" w:hAnsi="Times New Roman"/>
                <w:sz w:val="26"/>
              </w:rPr>
              <w:t>09</w:t>
            </w:r>
            <w:r w:rsidR="00C9128B">
              <w:rPr>
                <w:rFonts w:ascii="Times New Roman" w:hAnsi="Times New Roman"/>
                <w:sz w:val="26"/>
              </w:rPr>
              <w:t xml:space="preserve"> </w:t>
            </w:r>
            <w:r w:rsidR="0032389C">
              <w:rPr>
                <w:rFonts w:ascii="Times New Roman" w:hAnsi="Times New Roman"/>
                <w:sz w:val="26"/>
              </w:rPr>
              <w:t>tháng</w:t>
            </w:r>
            <w:r w:rsidR="008975CA">
              <w:rPr>
                <w:rFonts w:ascii="Times New Roman" w:hAnsi="Times New Roman"/>
                <w:sz w:val="26"/>
              </w:rPr>
              <w:t xml:space="preserve"> </w:t>
            </w:r>
            <w:r w:rsidR="0017584C">
              <w:rPr>
                <w:rFonts w:ascii="Times New Roman" w:hAnsi="Times New Roman"/>
                <w:sz w:val="26"/>
              </w:rPr>
              <w:t>4</w:t>
            </w:r>
            <w:r w:rsidR="00EC3C34">
              <w:rPr>
                <w:rFonts w:ascii="Times New Roman" w:hAnsi="Times New Roman"/>
                <w:sz w:val="26"/>
              </w:rPr>
              <w:t xml:space="preserve"> </w:t>
            </w:r>
            <w:r w:rsidR="001C305E" w:rsidRPr="009950F0">
              <w:rPr>
                <w:rFonts w:ascii="Times New Roman" w:hAnsi="Times New Roman"/>
                <w:sz w:val="26"/>
              </w:rPr>
              <w:t>năm</w:t>
            </w:r>
            <w:r w:rsidR="001C305E">
              <w:rPr>
                <w:rFonts w:ascii="Times New Roman" w:hAnsi="Times New Roman"/>
                <w:sz w:val="26"/>
              </w:rPr>
              <w:t xml:space="preserve"> </w:t>
            </w:r>
            <w:r w:rsidR="0065735F">
              <w:rPr>
                <w:rFonts w:ascii="Times New Roman" w:hAnsi="Times New Roman"/>
                <w:sz w:val="26"/>
              </w:rPr>
              <w:t>2026</w:t>
            </w:r>
          </w:p>
        </w:tc>
      </w:tr>
    </w:tbl>
    <w:p w14:paraId="2F145906" w14:textId="77777777" w:rsidR="001C305E" w:rsidRPr="00687185" w:rsidRDefault="001C305E" w:rsidP="00EB627A">
      <w:pPr>
        <w:spacing w:before="240" w:after="120"/>
        <w:jc w:val="center"/>
        <w:rPr>
          <w:b/>
          <w:sz w:val="28"/>
          <w:szCs w:val="28"/>
        </w:rPr>
      </w:pPr>
      <w:r w:rsidRPr="00687185">
        <w:rPr>
          <w:b/>
          <w:sz w:val="28"/>
          <w:szCs w:val="28"/>
        </w:rPr>
        <w:t>PHIẾU TRÌNH GIẢI QUYẾT CÔNG VIỆC</w:t>
      </w:r>
    </w:p>
    <w:p w14:paraId="3AA8182B" w14:textId="77777777" w:rsidR="001C305E" w:rsidRPr="005168FB" w:rsidRDefault="00DB36F1" w:rsidP="00EB627A">
      <w:pPr>
        <w:jc w:val="center"/>
        <w:rPr>
          <w:b/>
          <w:sz w:val="20"/>
          <w:vertAlign w:val="superscript"/>
        </w:rPr>
      </w:pPr>
      <w:r>
        <w:rPr>
          <w:b/>
          <w:noProof/>
          <w:sz w:val="20"/>
          <w:vertAlign w:val="superscript"/>
          <w:lang w:eastAsia="en-US"/>
        </w:rPr>
        <mc:AlternateContent>
          <mc:Choice Requires="wps">
            <w:drawing>
              <wp:anchor distT="0" distB="0" distL="114300" distR="114300" simplePos="0" relativeHeight="251614208" behindDoc="0" locked="0" layoutInCell="1" allowOverlap="1" wp14:anchorId="2FAE30CB" wp14:editId="4892B8A8">
                <wp:simplePos x="0" y="0"/>
                <wp:positionH relativeFrom="column">
                  <wp:posOffset>2378075</wp:posOffset>
                </wp:positionH>
                <wp:positionV relativeFrom="paragraph">
                  <wp:posOffset>71755</wp:posOffset>
                </wp:positionV>
                <wp:extent cx="857250" cy="0"/>
                <wp:effectExtent l="6350" t="5080" r="1270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08704" id="AutoShape 2" o:spid="_x0000_s1026" type="#_x0000_t32" style="position:absolute;margin-left:187.25pt;margin-top:5.65pt;width:67.5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NKHQ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"/>
            </w:pict>
          </mc:Fallback>
        </mc:AlternateContent>
      </w:r>
    </w:p>
    <w:p w14:paraId="5DB3ED0E" w14:textId="77777777" w:rsidR="00EC3C34" w:rsidRPr="00727FB9" w:rsidRDefault="0062248D" w:rsidP="007A7DF7">
      <w:pPr>
        <w:ind w:left="720" w:hanging="11"/>
        <w:rPr>
          <w:sz w:val="26"/>
          <w:szCs w:val="26"/>
        </w:rPr>
      </w:pPr>
      <w:r>
        <w:rPr>
          <w:sz w:val="28"/>
          <w:szCs w:val="28"/>
        </w:rPr>
        <w:t xml:space="preserve">    </w:t>
      </w:r>
      <w:r w:rsidR="007A7DF7">
        <w:rPr>
          <w:sz w:val="28"/>
          <w:szCs w:val="28"/>
        </w:rPr>
        <w:tab/>
      </w:r>
      <w:r w:rsidR="001C305E" w:rsidRPr="00727FB9">
        <w:rPr>
          <w:sz w:val="26"/>
          <w:szCs w:val="26"/>
        </w:rPr>
        <w:t xml:space="preserve">Kính trình: </w:t>
      </w:r>
    </w:p>
    <w:p w14:paraId="1A3C4F0D" w14:textId="187A8B77" w:rsidR="00C46D54" w:rsidRDefault="00C46D54" w:rsidP="00FD677E">
      <w:pPr>
        <w:ind w:left="2410" w:firstLine="470"/>
        <w:rPr>
          <w:sz w:val="26"/>
          <w:szCs w:val="26"/>
          <w:lang w:val="vi-VN"/>
        </w:rPr>
      </w:pPr>
      <w:r>
        <w:rPr>
          <w:sz w:val="26"/>
          <w:szCs w:val="26"/>
          <w:lang w:val="vi-VN"/>
        </w:rPr>
        <w:t xml:space="preserve">- Phó Chủ tịch UBND tỉnh Nguyễn Phước Thiện </w:t>
      </w:r>
    </w:p>
    <w:p w14:paraId="6585B536" w14:textId="0641829C" w:rsidR="00EC3C34" w:rsidRDefault="00EC3C34" w:rsidP="00FD677E">
      <w:pPr>
        <w:ind w:left="2410" w:firstLine="470"/>
        <w:rPr>
          <w:sz w:val="26"/>
          <w:szCs w:val="26"/>
          <w:lang w:val="vi-VN"/>
        </w:rPr>
      </w:pPr>
      <w:r w:rsidRPr="00727FB9">
        <w:rPr>
          <w:sz w:val="26"/>
          <w:szCs w:val="26"/>
          <w:lang w:val="vi-VN"/>
        </w:rPr>
        <w:t xml:space="preserve">- </w:t>
      </w:r>
      <w:r w:rsidRPr="006743D3">
        <w:rPr>
          <w:sz w:val="26"/>
          <w:szCs w:val="26"/>
          <w:lang w:val="vi-VN"/>
        </w:rPr>
        <w:t xml:space="preserve">Phó </w:t>
      </w:r>
      <w:r w:rsidRPr="00727FB9">
        <w:rPr>
          <w:sz w:val="26"/>
          <w:szCs w:val="26"/>
          <w:lang w:val="vi-VN"/>
        </w:rPr>
        <w:t xml:space="preserve">Chánh Văn phòng UBND </w:t>
      </w:r>
      <w:r w:rsidR="00A63FB8">
        <w:rPr>
          <w:sz w:val="26"/>
          <w:szCs w:val="26"/>
          <w:lang w:val="vi-VN"/>
        </w:rPr>
        <w:t>t</w:t>
      </w:r>
      <w:r w:rsidRPr="00727FB9">
        <w:rPr>
          <w:sz w:val="26"/>
          <w:szCs w:val="26"/>
          <w:lang w:val="vi-VN"/>
        </w:rPr>
        <w:t>ỉnh</w:t>
      </w:r>
      <w:r w:rsidRPr="006743D3">
        <w:rPr>
          <w:sz w:val="26"/>
          <w:szCs w:val="26"/>
          <w:lang w:val="vi-VN"/>
        </w:rPr>
        <w:t xml:space="preserve"> </w:t>
      </w:r>
      <w:r w:rsidR="00EB7FD7" w:rsidRPr="006743D3">
        <w:rPr>
          <w:sz w:val="26"/>
          <w:szCs w:val="26"/>
          <w:lang w:val="vi-VN"/>
        </w:rPr>
        <w:t>Trần</w:t>
      </w:r>
      <w:r w:rsidR="00EB7FD7">
        <w:rPr>
          <w:sz w:val="26"/>
          <w:szCs w:val="26"/>
          <w:lang w:val="vi-VN"/>
        </w:rPr>
        <w:t xml:space="preserve"> Văn Toàn</w:t>
      </w:r>
      <w:r w:rsidR="00AF3807" w:rsidRPr="006743D3">
        <w:rPr>
          <w:sz w:val="26"/>
          <w:szCs w:val="26"/>
          <w:lang w:val="vi-VN"/>
        </w:rPr>
        <w:t>;</w:t>
      </w:r>
    </w:p>
    <w:p w14:paraId="191F98C5" w14:textId="2E13EE37" w:rsidR="00A63FB8" w:rsidRDefault="00A63FB8" w:rsidP="00FD677E">
      <w:pPr>
        <w:ind w:left="2410" w:firstLine="470"/>
        <w:rPr>
          <w:sz w:val="26"/>
          <w:szCs w:val="26"/>
          <w:lang w:val="vi-VN"/>
        </w:rPr>
      </w:pPr>
      <w:r>
        <w:rPr>
          <w:sz w:val="26"/>
          <w:szCs w:val="26"/>
          <w:lang w:val="vi-VN"/>
        </w:rPr>
        <w:t>- Lãnh đạo Phòng Kinh tế.</w:t>
      </w:r>
    </w:p>
    <w:p w14:paraId="62FD92E5" w14:textId="77777777" w:rsidR="00551FE7" w:rsidRDefault="00551FE7" w:rsidP="00A753E2">
      <w:pPr>
        <w:ind w:firstLine="720"/>
        <w:rPr>
          <w:b/>
          <w:spacing w:val="-4"/>
          <w:sz w:val="28"/>
          <w:szCs w:val="28"/>
          <w:lang w:val="vi-VN"/>
        </w:rPr>
      </w:pPr>
    </w:p>
    <w:p w14:paraId="26A3CF09" w14:textId="552E0EE0" w:rsidR="00A753E2" w:rsidRPr="00551FE7" w:rsidRDefault="00E412B1" w:rsidP="00A753E2">
      <w:pPr>
        <w:ind w:firstLine="720"/>
        <w:rPr>
          <w:sz w:val="28"/>
          <w:szCs w:val="28"/>
          <w:lang w:val="vi-VN"/>
        </w:rPr>
      </w:pPr>
      <w:r w:rsidRPr="00551FE7">
        <w:rPr>
          <w:b/>
          <w:spacing w:val="-4"/>
          <w:sz w:val="28"/>
          <w:szCs w:val="28"/>
          <w:lang w:val="vi-VN"/>
        </w:rPr>
        <w:t>-</w:t>
      </w:r>
      <w:r w:rsidR="0090485F" w:rsidRPr="00551FE7">
        <w:rPr>
          <w:b/>
          <w:spacing w:val="-4"/>
          <w:sz w:val="28"/>
          <w:szCs w:val="28"/>
          <w:lang w:val="vi-VN"/>
        </w:rPr>
        <w:t xml:space="preserve"> </w:t>
      </w:r>
      <w:r w:rsidRPr="00551FE7">
        <w:rPr>
          <w:b/>
          <w:spacing w:val="-4"/>
          <w:sz w:val="28"/>
          <w:szCs w:val="28"/>
          <w:lang w:val="vi-VN"/>
        </w:rPr>
        <w:t>Vấn đề trình</w:t>
      </w:r>
      <w:r w:rsidR="00196D81" w:rsidRPr="00551FE7">
        <w:rPr>
          <w:bCs/>
          <w:sz w:val="28"/>
          <w:szCs w:val="28"/>
          <w:lang w:val="it-IT"/>
        </w:rPr>
        <w:t xml:space="preserve">: </w:t>
      </w:r>
      <w:r w:rsidR="00A753E2" w:rsidRPr="00551FE7">
        <w:rPr>
          <w:sz w:val="28"/>
          <w:szCs w:val="28"/>
          <w:lang w:val="vi-VN"/>
        </w:rPr>
        <w:t xml:space="preserve">Kế hoạch Tổ chức </w:t>
      </w:r>
      <w:r w:rsidR="00A753E2" w:rsidRPr="00551FE7">
        <w:rPr>
          <w:sz w:val="28"/>
          <w:szCs w:val="28"/>
          <w:lang w:val="vi-VN"/>
        </w:rPr>
        <w:t>các hoạt động hưởng ứng Tuần lễ Quốc gia Nước sạch và Vệ sinh môi trường nông thôn năm 2026</w:t>
      </w:r>
    </w:p>
    <w:p w14:paraId="1051AC39" w14:textId="6E0DAFD0" w:rsidR="005C4B64" w:rsidRPr="00551FE7" w:rsidRDefault="00E412B1" w:rsidP="00C46D54">
      <w:pPr>
        <w:ind w:right="-1" w:firstLine="720"/>
        <w:rPr>
          <w:sz w:val="28"/>
          <w:szCs w:val="28"/>
          <w:lang w:val="vi-VN" w:eastAsia="en-GB"/>
        </w:rPr>
      </w:pPr>
      <w:r w:rsidRPr="00551FE7">
        <w:rPr>
          <w:b/>
          <w:sz w:val="28"/>
          <w:szCs w:val="28"/>
          <w:lang w:val="it-IT" w:eastAsia="en-GB"/>
        </w:rPr>
        <w:t xml:space="preserve">- Cơ quan </w:t>
      </w:r>
      <w:r w:rsidR="00A63FB8" w:rsidRPr="00551FE7">
        <w:rPr>
          <w:b/>
          <w:sz w:val="28"/>
          <w:szCs w:val="28"/>
          <w:lang w:val="it-IT" w:eastAsia="en-GB"/>
        </w:rPr>
        <w:t>tham</w:t>
      </w:r>
      <w:r w:rsidR="00A63FB8" w:rsidRPr="00551FE7">
        <w:rPr>
          <w:b/>
          <w:sz w:val="28"/>
          <w:szCs w:val="28"/>
          <w:lang w:val="vi-VN" w:eastAsia="en-GB"/>
        </w:rPr>
        <w:t xml:space="preserve"> mưu</w:t>
      </w:r>
      <w:r w:rsidR="002F3A61" w:rsidRPr="00551FE7">
        <w:rPr>
          <w:b/>
          <w:sz w:val="28"/>
          <w:szCs w:val="28"/>
          <w:lang w:val="it-IT" w:eastAsia="en-GB"/>
        </w:rPr>
        <w:t>:</w:t>
      </w:r>
      <w:r w:rsidR="002F3A61" w:rsidRPr="00551FE7">
        <w:rPr>
          <w:sz w:val="28"/>
          <w:szCs w:val="28"/>
          <w:lang w:val="it-IT" w:eastAsia="en-GB"/>
        </w:rPr>
        <w:t xml:space="preserve"> </w:t>
      </w:r>
      <w:r w:rsidR="00A63FB8" w:rsidRPr="00551FE7">
        <w:rPr>
          <w:sz w:val="28"/>
          <w:szCs w:val="28"/>
          <w:lang w:val="it-IT" w:eastAsia="en-GB"/>
        </w:rPr>
        <w:t>Sở</w:t>
      </w:r>
      <w:r w:rsidR="00A63FB8" w:rsidRPr="00551FE7">
        <w:rPr>
          <w:sz w:val="28"/>
          <w:szCs w:val="28"/>
          <w:lang w:val="vi-VN" w:eastAsia="en-GB"/>
        </w:rPr>
        <w:t xml:space="preserve"> Nông nghiệp và Môi </w:t>
      </w:r>
      <w:r w:rsidR="00D7288E" w:rsidRPr="00551FE7">
        <w:rPr>
          <w:sz w:val="28"/>
          <w:szCs w:val="28"/>
          <w:lang w:val="vi-VN" w:eastAsia="en-GB"/>
        </w:rPr>
        <w:t>trường.</w:t>
      </w:r>
    </w:p>
    <w:p w14:paraId="07EB3379" w14:textId="77777777" w:rsidR="003B0B53" w:rsidRPr="00551FE7" w:rsidRDefault="00C9510E" w:rsidP="00C9510E">
      <w:pPr>
        <w:ind w:firstLine="720"/>
        <w:rPr>
          <w:sz w:val="28"/>
          <w:szCs w:val="28"/>
          <w:lang w:val="vi-VN" w:eastAsia="en-GB"/>
        </w:rPr>
      </w:pPr>
      <w:r w:rsidRPr="00551FE7">
        <w:rPr>
          <w:b/>
          <w:sz w:val="28"/>
          <w:szCs w:val="28"/>
          <w:lang w:val="vi-VN" w:eastAsia="en-GB"/>
        </w:rPr>
        <w:t xml:space="preserve">- </w:t>
      </w:r>
      <w:r w:rsidR="00E412B1" w:rsidRPr="00551FE7">
        <w:rPr>
          <w:b/>
          <w:sz w:val="28"/>
          <w:szCs w:val="28"/>
          <w:lang w:val="it-IT" w:eastAsia="en-GB"/>
        </w:rPr>
        <w:t>Tài liệu kèm theo:</w:t>
      </w:r>
      <w:r w:rsidR="00E412B1" w:rsidRPr="00551FE7">
        <w:rPr>
          <w:sz w:val="28"/>
          <w:szCs w:val="28"/>
          <w:lang w:val="it-IT" w:eastAsia="en-GB"/>
        </w:rPr>
        <w:t xml:space="preserve"> </w:t>
      </w:r>
    </w:p>
    <w:p w14:paraId="54BF079C" w14:textId="346434AE" w:rsidR="00A753E2" w:rsidRPr="00551FE7" w:rsidRDefault="003B0B53" w:rsidP="00C9510E">
      <w:pPr>
        <w:ind w:firstLine="720"/>
        <w:rPr>
          <w:sz w:val="28"/>
          <w:szCs w:val="28"/>
          <w:lang w:val="vi-VN" w:eastAsia="en-GB"/>
        </w:rPr>
      </w:pPr>
      <w:r w:rsidRPr="00551FE7">
        <w:rPr>
          <w:sz w:val="28"/>
          <w:szCs w:val="28"/>
          <w:lang w:val="vi-VN" w:eastAsia="en-GB"/>
        </w:rPr>
        <w:t xml:space="preserve">+ </w:t>
      </w:r>
      <w:r w:rsidR="00A753E2" w:rsidRPr="00551FE7">
        <w:rPr>
          <w:sz w:val="28"/>
          <w:szCs w:val="28"/>
          <w:lang w:val="vi-VN" w:eastAsia="en-GB"/>
        </w:rPr>
        <w:t xml:space="preserve">Công văn số 4396/SNN&amp;MT-NKS&amp;B ngày 06/4/2026 của Sở Nông nghiệp và Môi trường về việc </w:t>
      </w:r>
      <w:r w:rsidR="00A753E2" w:rsidRPr="00551FE7">
        <w:rPr>
          <w:sz w:val="28"/>
          <w:szCs w:val="28"/>
          <w:lang w:val="vi-VN" w:eastAsia="en-GB"/>
        </w:rPr>
        <w:t xml:space="preserve">trình dự thảo Kế hoạch tổ chức các hoạt động hưởng ứng Tuần lễ Quốc gia Nước sạch và Vệ sinh môi trường nông thôn năm </w:t>
      </w:r>
      <w:r w:rsidR="00A753E2" w:rsidRPr="00551FE7">
        <w:rPr>
          <w:sz w:val="28"/>
          <w:szCs w:val="28"/>
          <w:lang w:val="vi-VN" w:eastAsia="en-GB"/>
        </w:rPr>
        <w:t>2026.</w:t>
      </w:r>
    </w:p>
    <w:p w14:paraId="5FE12A7F" w14:textId="37FF38AD" w:rsidR="00C46D54" w:rsidRDefault="003B0B53" w:rsidP="00C46D54">
      <w:pPr>
        <w:ind w:firstLine="720"/>
        <w:rPr>
          <w:sz w:val="28"/>
          <w:szCs w:val="28"/>
          <w:lang w:val="vi-VN" w:eastAsia="en-GB"/>
        </w:rPr>
      </w:pPr>
      <w:r w:rsidRPr="00551FE7">
        <w:rPr>
          <w:sz w:val="28"/>
          <w:szCs w:val="28"/>
          <w:lang w:val="vi-VN" w:eastAsia="en-GB"/>
        </w:rPr>
        <w:t xml:space="preserve">+ </w:t>
      </w:r>
      <w:r w:rsidR="00A753E2" w:rsidRPr="00551FE7">
        <w:rPr>
          <w:sz w:val="28"/>
          <w:szCs w:val="28"/>
          <w:lang w:val="vi-VN"/>
        </w:rPr>
        <w:t>Công văn số 2743/BNNMT-TL ngày 24/3/2026 của Bộ Nông nghiệp và Môi trường về việc tổ chức hưởng ứng Tuần lễ Quốc gia Nước sạch và VSMTNT năm 2026</w:t>
      </w:r>
      <w:r w:rsidR="00A8238C" w:rsidRPr="00551FE7">
        <w:rPr>
          <w:sz w:val="28"/>
          <w:szCs w:val="28"/>
          <w:lang w:val="vi-VN" w:eastAsia="en-GB"/>
        </w:rPr>
        <w:t>.</w:t>
      </w:r>
    </w:p>
    <w:p w14:paraId="4376933B" w14:textId="77777777" w:rsidR="000A4F96" w:rsidRPr="00551FE7" w:rsidRDefault="000A4F96" w:rsidP="00C46D54">
      <w:pPr>
        <w:ind w:firstLine="720"/>
        <w:rPr>
          <w:spacing w:val="-2"/>
          <w:sz w:val="28"/>
          <w:szCs w:val="28"/>
          <w:lang w:val="vi-VN"/>
        </w:rPr>
      </w:pPr>
    </w:p>
    <w:tbl>
      <w:tblPr>
        <w:tblStyle w:val="TableGrid"/>
        <w:tblW w:w="10632" w:type="dxa"/>
        <w:tblInd w:w="-856" w:type="dxa"/>
        <w:tblLayout w:type="fixed"/>
        <w:tblLook w:val="04A0" w:firstRow="1" w:lastRow="0" w:firstColumn="1" w:lastColumn="0" w:noHBand="0" w:noVBand="1"/>
      </w:tblPr>
      <w:tblGrid>
        <w:gridCol w:w="283"/>
        <w:gridCol w:w="1985"/>
        <w:gridCol w:w="2980"/>
        <w:gridCol w:w="2974"/>
        <w:gridCol w:w="2410"/>
      </w:tblGrid>
      <w:tr w:rsidR="00D85C73" w:rsidRPr="00D677FA" w14:paraId="2A3C6A50" w14:textId="77777777" w:rsidTr="000A4F96">
        <w:tc>
          <w:tcPr>
            <w:tcW w:w="283" w:type="dxa"/>
          </w:tcPr>
          <w:p w14:paraId="49D8C366" w14:textId="77777777" w:rsidR="00D85C73" w:rsidRPr="00D677FA" w:rsidRDefault="00D85C73" w:rsidP="00D85C73">
            <w:pPr>
              <w:spacing w:before="60" w:after="60"/>
              <w:ind w:right="-147"/>
              <w:jc w:val="center"/>
              <w:rPr>
                <w:sz w:val="28"/>
                <w:szCs w:val="28"/>
                <w:lang w:eastAsia="en-GB"/>
              </w:rPr>
            </w:pPr>
            <w:r w:rsidRPr="00592A0E">
              <w:rPr>
                <w:b/>
                <w:sz w:val="28"/>
                <w:szCs w:val="28"/>
                <w:lang w:eastAsia="en-GB"/>
              </w:rPr>
              <w:t>1</w:t>
            </w:r>
            <w:r w:rsidRPr="00D677FA">
              <w:rPr>
                <w:sz w:val="28"/>
                <w:szCs w:val="28"/>
                <w:lang w:eastAsia="en-GB"/>
              </w:rPr>
              <w:t>.</w:t>
            </w:r>
          </w:p>
        </w:tc>
        <w:tc>
          <w:tcPr>
            <w:tcW w:w="7939" w:type="dxa"/>
            <w:gridSpan w:val="3"/>
          </w:tcPr>
          <w:p w14:paraId="24CCFDA7" w14:textId="77777777" w:rsidR="00D85C73" w:rsidRDefault="00D85C73" w:rsidP="00D85C73">
            <w:pPr>
              <w:widowControl w:val="0"/>
              <w:rPr>
                <w:b/>
                <w:sz w:val="28"/>
                <w:szCs w:val="28"/>
                <w:lang w:val="vi-VN"/>
              </w:rPr>
            </w:pPr>
            <w:r w:rsidRPr="00C47EEA">
              <w:rPr>
                <w:b/>
                <w:sz w:val="28"/>
                <w:szCs w:val="28"/>
              </w:rPr>
              <w:t>Tóm tắt nội dung công việc:</w:t>
            </w:r>
          </w:p>
          <w:p w14:paraId="78DA4AED" w14:textId="77777777" w:rsidR="006F0D1F" w:rsidRDefault="00C9510E" w:rsidP="00551FE7">
            <w:pPr>
              <w:widowControl w:val="0"/>
              <w:ind w:firstLine="459"/>
              <w:rPr>
                <w:sz w:val="28"/>
                <w:szCs w:val="28"/>
                <w:lang w:val="vi-VN"/>
              </w:rPr>
            </w:pPr>
            <w:r>
              <w:rPr>
                <w:spacing w:val="-2"/>
                <w:sz w:val="28"/>
                <w:szCs w:val="28"/>
                <w:lang w:val="vi-VN"/>
              </w:rPr>
              <w:t xml:space="preserve">Theo </w:t>
            </w:r>
            <w:r w:rsidR="00A753E2">
              <w:rPr>
                <w:spacing w:val="-2"/>
                <w:sz w:val="28"/>
                <w:szCs w:val="28"/>
                <w:lang w:val="vi-VN"/>
              </w:rPr>
              <w:t xml:space="preserve">chỉ đạo của Bộ Nông nghiệp và Môi trường tại </w:t>
            </w:r>
            <w:r w:rsidR="00A753E2" w:rsidRPr="00A753E2">
              <w:rPr>
                <w:sz w:val="28"/>
                <w:szCs w:val="28"/>
                <w:lang w:val="vi-VN"/>
              </w:rPr>
              <w:t>Công văn số 2743/BNNMT-</w:t>
            </w:r>
            <w:r w:rsidR="006F0D1F">
              <w:rPr>
                <w:sz w:val="28"/>
                <w:szCs w:val="28"/>
                <w:lang w:val="vi-VN"/>
              </w:rPr>
              <w:t xml:space="preserve">TL, </w:t>
            </w:r>
            <w:r w:rsidR="006F0D1F" w:rsidRPr="00A753E2">
              <w:rPr>
                <w:sz w:val="28"/>
                <w:szCs w:val="28"/>
                <w:lang w:val="vi-VN"/>
              </w:rPr>
              <w:t xml:space="preserve">tổ chức hưởng ứng Tuần lễ Quốc gia Nước sạch và VSMTNT năm </w:t>
            </w:r>
            <w:r w:rsidR="006F0D1F">
              <w:rPr>
                <w:sz w:val="28"/>
                <w:szCs w:val="28"/>
                <w:lang w:val="vi-VN"/>
              </w:rPr>
              <w:t>2026:</w:t>
            </w:r>
          </w:p>
          <w:p w14:paraId="575EEB68" w14:textId="6BF44DE8" w:rsidR="00A753E2" w:rsidRDefault="006F0D1F" w:rsidP="00551FE7">
            <w:pPr>
              <w:widowControl w:val="0"/>
              <w:ind w:firstLine="459"/>
              <w:rPr>
                <w:sz w:val="28"/>
                <w:szCs w:val="28"/>
                <w:lang w:val="vi-VN" w:eastAsia="en-GB"/>
              </w:rPr>
            </w:pPr>
            <w:r>
              <w:rPr>
                <w:sz w:val="28"/>
                <w:szCs w:val="28"/>
                <w:lang w:val="vi-VN" w:eastAsia="en-GB"/>
              </w:rPr>
              <w:t xml:space="preserve">- Thời gian: </w:t>
            </w:r>
            <w:r w:rsidR="00A753E2">
              <w:rPr>
                <w:sz w:val="28"/>
                <w:szCs w:val="28"/>
                <w:lang w:val="vi-VN" w:eastAsia="en-GB"/>
              </w:rPr>
              <w:t xml:space="preserve"> </w:t>
            </w:r>
            <w:r w:rsidR="00A753E2" w:rsidRPr="00A753E2">
              <w:rPr>
                <w:sz w:val="28"/>
                <w:szCs w:val="28"/>
                <w:lang w:val="vi-VN" w:eastAsia="en-GB"/>
              </w:rPr>
              <w:t>Từ ngày 29/4/2026 đến ngày 6/5/2026, có thể kéo dài đến ngày Môi trường Thế giới 5/6/2026 và lồng ghép với các sự kiện và ngày lễ lớn khác như ngày 30/4 và 1/5, 8/</w:t>
            </w:r>
            <w:r w:rsidR="00A753E2">
              <w:rPr>
                <w:sz w:val="28"/>
                <w:szCs w:val="28"/>
                <w:lang w:val="vi-VN" w:eastAsia="en-GB"/>
              </w:rPr>
              <w:t>6.</w:t>
            </w:r>
          </w:p>
          <w:p w14:paraId="0D28CD72" w14:textId="2FFD9E4C" w:rsidR="006F0D1F" w:rsidRPr="006F0D1F" w:rsidRDefault="006F0D1F" w:rsidP="00551FE7">
            <w:pPr>
              <w:widowControl w:val="0"/>
              <w:ind w:firstLine="459"/>
              <w:rPr>
                <w:sz w:val="28"/>
                <w:szCs w:val="28"/>
                <w:lang w:val="vi-VN" w:eastAsia="en-GB"/>
              </w:rPr>
            </w:pPr>
            <w:r>
              <w:rPr>
                <w:sz w:val="28"/>
                <w:szCs w:val="28"/>
                <w:lang w:val="vi-VN" w:eastAsia="en-GB"/>
              </w:rPr>
              <w:t xml:space="preserve">- Hình thức: </w:t>
            </w:r>
            <w:r w:rsidRPr="006F0D1F">
              <w:rPr>
                <w:sz w:val="28"/>
                <w:szCs w:val="28"/>
                <w:lang w:val="vi-VN" w:eastAsia="en-GB"/>
              </w:rPr>
              <w:t>Tuyên truyền, phổ biến rộng rãi trên các phương tiện thông tin đại chúng (báo chí, phát thanh, truyền hình…)</w:t>
            </w:r>
            <w:r>
              <w:rPr>
                <w:sz w:val="28"/>
                <w:szCs w:val="28"/>
                <w:lang w:val="vi-VN" w:eastAsia="en-GB"/>
              </w:rPr>
              <w:t xml:space="preserve">; </w:t>
            </w:r>
            <w:r w:rsidRPr="006F0D1F">
              <w:rPr>
                <w:sz w:val="28"/>
                <w:szCs w:val="28"/>
                <w:lang w:val="vi-VN" w:eastAsia="en-GB"/>
              </w:rPr>
              <w:t xml:space="preserve">truyền thông trực tuyến trên các trang mạng xã hội, trang thông tin điện tử của các tổ chức chính trị xã hội; treo biểu ngữ, áp phích, phân phát tài liệu, tờ rơi với mục tiêu, nội dung về cấp nước sạch và vệ sinh môi trường nông thôn tại địa </w:t>
            </w:r>
            <w:r>
              <w:rPr>
                <w:sz w:val="28"/>
                <w:szCs w:val="28"/>
                <w:lang w:val="vi-VN" w:eastAsia="en-GB"/>
              </w:rPr>
              <w:t>phương.</w:t>
            </w:r>
          </w:p>
          <w:p w14:paraId="7468081D" w14:textId="4354E3E0" w:rsidR="006F0D1F" w:rsidRPr="006F0D1F" w:rsidRDefault="006F0D1F" w:rsidP="00551FE7">
            <w:pPr>
              <w:ind w:firstLine="459"/>
              <w:rPr>
                <w:spacing w:val="-4"/>
                <w:sz w:val="28"/>
                <w:szCs w:val="28"/>
                <w:shd w:val="clear" w:color="auto" w:fill="FFFFFF"/>
                <w:lang w:val="vi-VN"/>
              </w:rPr>
            </w:pPr>
            <w:r w:rsidRPr="006F0D1F">
              <w:rPr>
                <w:spacing w:val="-4"/>
                <w:sz w:val="28"/>
                <w:szCs w:val="28"/>
                <w:shd w:val="clear" w:color="auto" w:fill="FFFFFF"/>
                <w:lang w:val="vi-VN"/>
              </w:rPr>
              <w:t xml:space="preserve">- </w:t>
            </w:r>
            <w:r w:rsidRPr="006F0D1F">
              <w:rPr>
                <w:spacing w:val="-4"/>
                <w:sz w:val="28"/>
                <w:szCs w:val="28"/>
                <w:shd w:val="clear" w:color="auto" w:fill="FFFFFF"/>
                <w:lang w:val="nl-NL"/>
              </w:rPr>
              <w:t>Chủ đề: Cấp nước an toàn - Ứng dụng công nghệ số - Phát triển bền vững</w:t>
            </w:r>
            <w:r w:rsidRPr="006F0D1F">
              <w:rPr>
                <w:spacing w:val="-4"/>
                <w:sz w:val="28"/>
                <w:szCs w:val="28"/>
                <w:shd w:val="clear" w:color="auto" w:fill="FFFFFF"/>
                <w:lang w:val="vi-VN"/>
              </w:rPr>
              <w:t>.</w:t>
            </w:r>
            <w:r w:rsidRPr="006F0D1F">
              <w:rPr>
                <w:spacing w:val="-4"/>
                <w:sz w:val="28"/>
                <w:szCs w:val="28"/>
                <w:shd w:val="clear" w:color="auto" w:fill="FFFFFF"/>
                <w:lang w:val="nl-NL"/>
              </w:rPr>
              <w:t xml:space="preserve"> </w:t>
            </w:r>
          </w:p>
          <w:p w14:paraId="1A916239" w14:textId="1ADCEA4C" w:rsidR="00D85C73" w:rsidRPr="00C46D54" w:rsidRDefault="006F0D1F" w:rsidP="00551FE7">
            <w:pPr>
              <w:widowControl w:val="0"/>
              <w:ind w:firstLine="459"/>
              <w:rPr>
                <w:color w:val="000000"/>
                <w:spacing w:val="-6"/>
                <w:sz w:val="28"/>
                <w:szCs w:val="28"/>
                <w:lang w:val="vi-VN"/>
              </w:rPr>
            </w:pPr>
            <w:r>
              <w:rPr>
                <w:sz w:val="28"/>
                <w:szCs w:val="28"/>
                <w:lang w:val="vi-VN" w:eastAsia="en-GB"/>
              </w:rPr>
              <w:t>Để có cơ sở tham mưu UBND tỉnh căn cứ quy chế làm việc Văn phòng UBND tỉnh giao Sở Nông nghiệp và Môi trường tham mưu nội dung trên.</w:t>
            </w:r>
          </w:p>
        </w:tc>
        <w:tc>
          <w:tcPr>
            <w:tcW w:w="2410" w:type="dxa"/>
            <w:vMerge w:val="restart"/>
          </w:tcPr>
          <w:p w14:paraId="5671E093" w14:textId="77777777" w:rsidR="00D85C73" w:rsidRPr="0065735F" w:rsidRDefault="00D85C73" w:rsidP="00D85C73">
            <w:pPr>
              <w:ind w:right="-147"/>
              <w:jc w:val="center"/>
              <w:rPr>
                <w:b/>
                <w:sz w:val="28"/>
                <w:szCs w:val="28"/>
                <w:lang w:val="vi-VN" w:eastAsia="en-GB"/>
              </w:rPr>
            </w:pPr>
            <w:r w:rsidRPr="0065735F">
              <w:rPr>
                <w:b/>
                <w:sz w:val="28"/>
                <w:szCs w:val="28"/>
                <w:lang w:val="vi-VN" w:eastAsia="en-GB"/>
              </w:rPr>
              <w:t>Ý kiến của PCT UBND Tỉnh</w:t>
            </w:r>
          </w:p>
          <w:p w14:paraId="69C14642" w14:textId="7BD80385" w:rsidR="00D85C73" w:rsidRPr="00657AE5" w:rsidRDefault="00D85C73" w:rsidP="00D85C73">
            <w:pPr>
              <w:ind w:right="-147"/>
              <w:jc w:val="center"/>
              <w:rPr>
                <w:rFonts w:ascii="Times New Roman Bold" w:hAnsi="Times New Roman Bold"/>
                <w:b/>
                <w:spacing w:val="-12"/>
                <w:sz w:val="28"/>
                <w:szCs w:val="28"/>
                <w:lang w:val="vi-VN" w:eastAsia="en-GB"/>
              </w:rPr>
            </w:pPr>
            <w:r w:rsidRPr="00657AE5">
              <w:rPr>
                <w:rFonts w:ascii="Times New Roman Bold" w:hAnsi="Times New Roman Bold"/>
                <w:b/>
                <w:spacing w:val="-12"/>
                <w:sz w:val="28"/>
                <w:szCs w:val="28"/>
                <w:lang w:val="vi-VN" w:eastAsia="en-GB"/>
              </w:rPr>
              <w:t xml:space="preserve">Nguyễn </w:t>
            </w:r>
            <w:r>
              <w:rPr>
                <w:rFonts w:ascii="Times New Roman Bold" w:hAnsi="Times New Roman Bold"/>
                <w:b/>
                <w:spacing w:val="-12"/>
                <w:sz w:val="28"/>
                <w:szCs w:val="28"/>
                <w:lang w:val="vi-VN" w:eastAsia="en-GB"/>
              </w:rPr>
              <w:t>Phước Thiện</w:t>
            </w:r>
          </w:p>
          <w:p w14:paraId="36B15088"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4B6B433A"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6CFEEF65"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0B32E20B"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3A166649"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085ED165"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3893BF1F" w14:textId="77777777" w:rsidR="00D85C73" w:rsidRDefault="00D85C73" w:rsidP="00D85C73">
            <w:pPr>
              <w:spacing w:before="60" w:after="60"/>
              <w:ind w:right="-149"/>
              <w:jc w:val="center"/>
              <w:rPr>
                <w:sz w:val="28"/>
                <w:szCs w:val="28"/>
                <w:lang w:val="vi-VN" w:eastAsia="en-GB"/>
              </w:rPr>
            </w:pPr>
            <w:r w:rsidRPr="00D677FA">
              <w:rPr>
                <w:sz w:val="28"/>
                <w:szCs w:val="28"/>
                <w:lang w:eastAsia="en-GB"/>
              </w:rPr>
              <w:t>…………………</w:t>
            </w:r>
          </w:p>
          <w:p w14:paraId="1280F8E3"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78D8CD77"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304F467E" w14:textId="77777777" w:rsidR="00D85C73" w:rsidRPr="00D677FA" w:rsidRDefault="00D85C73" w:rsidP="00D85C73">
            <w:pPr>
              <w:spacing w:before="60" w:after="60"/>
              <w:ind w:right="-149"/>
              <w:jc w:val="center"/>
              <w:rPr>
                <w:sz w:val="28"/>
                <w:szCs w:val="28"/>
                <w:lang w:eastAsia="en-GB"/>
              </w:rPr>
            </w:pPr>
            <w:r w:rsidRPr="00D677FA">
              <w:rPr>
                <w:sz w:val="28"/>
                <w:szCs w:val="28"/>
                <w:lang w:eastAsia="en-GB"/>
              </w:rPr>
              <w:t>…………………</w:t>
            </w:r>
          </w:p>
          <w:p w14:paraId="3F653F5B" w14:textId="4AB086E5" w:rsidR="00D85C73" w:rsidRPr="00D677FA" w:rsidRDefault="00D85C73" w:rsidP="00D85C73">
            <w:pPr>
              <w:spacing w:before="60" w:after="60"/>
              <w:ind w:right="-149"/>
              <w:jc w:val="center"/>
              <w:rPr>
                <w:b/>
                <w:sz w:val="28"/>
                <w:szCs w:val="28"/>
                <w:lang w:eastAsia="en-GB"/>
              </w:rPr>
            </w:pPr>
            <w:r w:rsidRPr="00D677FA">
              <w:rPr>
                <w:sz w:val="28"/>
                <w:szCs w:val="28"/>
                <w:lang w:eastAsia="en-GB"/>
              </w:rPr>
              <w:t>Ngày</w:t>
            </w:r>
            <w:r>
              <w:rPr>
                <w:sz w:val="28"/>
                <w:szCs w:val="28"/>
                <w:lang w:val="vi-VN" w:eastAsia="en-GB"/>
              </w:rPr>
              <w:t xml:space="preserve">   </w:t>
            </w:r>
            <w:r w:rsidRPr="00D677FA">
              <w:rPr>
                <w:sz w:val="28"/>
                <w:szCs w:val="28"/>
                <w:lang w:eastAsia="en-GB"/>
              </w:rPr>
              <w:t>/</w:t>
            </w:r>
            <w:r>
              <w:rPr>
                <w:sz w:val="28"/>
                <w:szCs w:val="28"/>
                <w:lang w:eastAsia="en-GB"/>
              </w:rPr>
              <w:t>4</w:t>
            </w:r>
            <w:r w:rsidRPr="00D677FA">
              <w:rPr>
                <w:sz w:val="28"/>
                <w:szCs w:val="28"/>
                <w:lang w:eastAsia="en-GB"/>
              </w:rPr>
              <w:t>/</w:t>
            </w:r>
            <w:r>
              <w:rPr>
                <w:sz w:val="28"/>
                <w:szCs w:val="28"/>
                <w:lang w:eastAsia="en-GB"/>
              </w:rPr>
              <w:t>2026</w:t>
            </w:r>
          </w:p>
        </w:tc>
      </w:tr>
      <w:tr w:rsidR="006F0D1F" w:rsidRPr="00A753E2" w14:paraId="60947AD5" w14:textId="77777777" w:rsidTr="000A4F96">
        <w:trPr>
          <w:trHeight w:val="596"/>
        </w:trPr>
        <w:tc>
          <w:tcPr>
            <w:tcW w:w="283" w:type="dxa"/>
          </w:tcPr>
          <w:p w14:paraId="31789C67" w14:textId="2F807974" w:rsidR="006F0D1F" w:rsidRPr="002F4EC5" w:rsidRDefault="006F0D1F" w:rsidP="00D85C73">
            <w:pPr>
              <w:spacing w:after="60"/>
              <w:ind w:right="-149"/>
              <w:jc w:val="center"/>
              <w:rPr>
                <w:b/>
                <w:bCs/>
                <w:sz w:val="28"/>
                <w:szCs w:val="28"/>
                <w:lang w:eastAsia="en-GB"/>
              </w:rPr>
            </w:pPr>
            <w:r>
              <w:rPr>
                <w:b/>
                <w:bCs/>
                <w:sz w:val="28"/>
                <w:szCs w:val="28"/>
                <w:lang w:eastAsia="en-GB"/>
              </w:rPr>
              <w:t>2</w:t>
            </w:r>
          </w:p>
        </w:tc>
        <w:tc>
          <w:tcPr>
            <w:tcW w:w="7939" w:type="dxa"/>
            <w:gridSpan w:val="3"/>
          </w:tcPr>
          <w:p w14:paraId="207E2053" w14:textId="77777777" w:rsidR="006F0D1F" w:rsidRPr="00551FE7" w:rsidRDefault="006F0D1F" w:rsidP="00D85C73">
            <w:pPr>
              <w:spacing w:after="60"/>
              <w:ind w:right="-149"/>
              <w:rPr>
                <w:b/>
                <w:bCs/>
                <w:noProof/>
                <w:sz w:val="28"/>
                <w:szCs w:val="28"/>
                <w:lang w:val="vi-VN" w:eastAsia="en-US"/>
              </w:rPr>
            </w:pPr>
            <w:r w:rsidRPr="00551FE7">
              <w:rPr>
                <w:b/>
                <w:bCs/>
                <w:noProof/>
                <w:sz w:val="28"/>
                <w:szCs w:val="28"/>
                <w:lang w:eastAsia="en-US"/>
              </w:rPr>
              <w:t>Ý</w:t>
            </w:r>
            <w:r w:rsidRPr="00551FE7">
              <w:rPr>
                <w:b/>
                <w:bCs/>
                <w:noProof/>
                <w:sz w:val="28"/>
                <w:szCs w:val="28"/>
                <w:lang w:val="vi-VN" w:eastAsia="en-US"/>
              </w:rPr>
              <w:t xml:space="preserve"> kiến của Sở Nông nghiệp và Môi trường</w:t>
            </w:r>
          </w:p>
          <w:p w14:paraId="2AE4A803" w14:textId="6A6E043F" w:rsidR="00551FE7" w:rsidRPr="00551FE7" w:rsidRDefault="006F0D1F" w:rsidP="00551FE7">
            <w:pPr>
              <w:spacing w:after="60"/>
              <w:ind w:right="-149" w:firstLine="462"/>
              <w:rPr>
                <w:noProof/>
                <w:sz w:val="28"/>
                <w:szCs w:val="28"/>
                <w:lang w:val="vi-VN" w:eastAsia="en-US"/>
              </w:rPr>
            </w:pPr>
            <w:r w:rsidRPr="006F0D1F">
              <w:rPr>
                <w:noProof/>
                <w:sz w:val="28"/>
                <w:szCs w:val="28"/>
                <w:lang w:val="vi-VN" w:eastAsia="en-US"/>
              </w:rPr>
              <w:t>Thực</w:t>
            </w:r>
            <w:r>
              <w:rPr>
                <w:noProof/>
                <w:sz w:val="28"/>
                <w:szCs w:val="28"/>
                <w:lang w:val="vi-VN" w:eastAsia="en-US"/>
              </w:rPr>
              <w:t xml:space="preserve"> hiện nhiệm vụ được giao </w:t>
            </w:r>
            <w:r w:rsidR="00551FE7" w:rsidRPr="00551FE7">
              <w:rPr>
                <w:noProof/>
                <w:sz w:val="28"/>
                <w:szCs w:val="28"/>
                <w:lang w:val="vi-VN" w:eastAsia="en-US"/>
              </w:rPr>
              <w:t xml:space="preserve">Sở Nông nghiệp và Môi trường </w:t>
            </w:r>
            <w:r w:rsidR="00551FE7">
              <w:rPr>
                <w:noProof/>
                <w:sz w:val="28"/>
                <w:szCs w:val="28"/>
                <w:lang w:val="vi-VN" w:eastAsia="en-US"/>
              </w:rPr>
              <w:t xml:space="preserve">nghiên cứu nội dung hướng dẫn của </w:t>
            </w:r>
            <w:r w:rsidR="00551FE7" w:rsidRPr="00551FE7">
              <w:rPr>
                <w:noProof/>
                <w:sz w:val="28"/>
                <w:szCs w:val="28"/>
                <w:lang w:val="vi-VN" w:eastAsia="en-US"/>
              </w:rPr>
              <w:t xml:space="preserve">Bộ Nông nghiệp và Môi trường, </w:t>
            </w:r>
          </w:p>
          <w:p w14:paraId="16BEAB45" w14:textId="77777777" w:rsidR="006F0D1F" w:rsidRDefault="00551FE7" w:rsidP="00551FE7">
            <w:pPr>
              <w:spacing w:after="60"/>
              <w:ind w:right="-149"/>
              <w:rPr>
                <w:noProof/>
                <w:sz w:val="28"/>
                <w:szCs w:val="28"/>
                <w:lang w:val="vi-VN" w:eastAsia="en-US"/>
              </w:rPr>
            </w:pPr>
            <w:r w:rsidRPr="00551FE7">
              <w:rPr>
                <w:noProof/>
                <w:sz w:val="28"/>
                <w:szCs w:val="28"/>
                <w:lang w:val="vi-VN" w:eastAsia="en-US"/>
              </w:rPr>
              <w:t>xây dựng dự thảo Kế hoạch hưởng ứng Tuần lễ Quốc gia Nước sạch và Vệ sinh môi trường nông thôn năm 2026 trên địa bàn tỉnh Đồng Tháp</w:t>
            </w:r>
            <w:r w:rsidRPr="00551FE7">
              <w:rPr>
                <w:noProof/>
                <w:sz w:val="28"/>
                <w:szCs w:val="28"/>
                <w:lang w:val="vi-VN" w:eastAsia="en-US"/>
              </w:rPr>
              <w:t xml:space="preserve"> </w:t>
            </w:r>
            <w:r>
              <w:rPr>
                <w:noProof/>
                <w:sz w:val="28"/>
                <w:szCs w:val="28"/>
                <w:lang w:val="vi-VN" w:eastAsia="en-US"/>
              </w:rPr>
              <w:t>trình Ủy ban nhân dân tỉnh ban hành.</w:t>
            </w:r>
          </w:p>
          <w:p w14:paraId="5F659FD7" w14:textId="67C7F01C" w:rsidR="000A4F96" w:rsidRDefault="000A4F96" w:rsidP="000A4F96">
            <w:pPr>
              <w:spacing w:after="60"/>
              <w:ind w:firstLine="462"/>
              <w:rPr>
                <w:noProof/>
                <w:sz w:val="28"/>
                <w:szCs w:val="28"/>
                <w:lang w:val="vi-VN" w:eastAsia="en-US"/>
              </w:rPr>
            </w:pPr>
            <w:r>
              <w:rPr>
                <w:noProof/>
                <w:sz w:val="28"/>
                <w:szCs w:val="28"/>
                <w:lang w:val="vi-VN" w:eastAsia="en-US"/>
              </w:rPr>
              <w:lastRenderedPageBreak/>
              <w:t xml:space="preserve">1. Về nội dung: </w:t>
            </w:r>
            <w:r w:rsidRPr="000A4F96">
              <w:rPr>
                <w:noProof/>
                <w:sz w:val="28"/>
                <w:szCs w:val="28"/>
                <w:lang w:val="vi-VN" w:eastAsia="en-US"/>
              </w:rPr>
              <w:t>Nội dung dự thảo bám sát chủ đề, thời gian và các nhóm hoạt động theo hướng dẫn của Bộ</w:t>
            </w:r>
            <w:r>
              <w:rPr>
                <w:noProof/>
                <w:sz w:val="28"/>
                <w:szCs w:val="28"/>
                <w:lang w:val="vi-VN" w:eastAsia="en-US"/>
              </w:rPr>
              <w:t>.</w:t>
            </w:r>
          </w:p>
          <w:p w14:paraId="7B14DD47" w14:textId="3065968C" w:rsidR="000A4F96" w:rsidRPr="006F0D1F" w:rsidRDefault="000A4F96" w:rsidP="000A4F96">
            <w:pPr>
              <w:spacing w:after="60"/>
              <w:ind w:firstLine="462"/>
              <w:rPr>
                <w:noProof/>
                <w:sz w:val="28"/>
                <w:szCs w:val="28"/>
                <w:lang w:val="vi-VN" w:eastAsia="en-US"/>
              </w:rPr>
            </w:pPr>
            <w:r>
              <w:rPr>
                <w:noProof/>
                <w:sz w:val="28"/>
                <w:szCs w:val="28"/>
                <w:lang w:val="vi-VN" w:eastAsia="en-US"/>
              </w:rPr>
              <w:t xml:space="preserve">2. Về kinh phí: Các hoạt động mang tính chất </w:t>
            </w:r>
            <w:r w:rsidRPr="008B43B4">
              <w:rPr>
                <w:sz w:val="28"/>
                <w:szCs w:val="28"/>
                <w:lang w:val="vi-VN"/>
              </w:rPr>
              <w:t>tuyên truyền, vận động</w:t>
            </w:r>
            <w:r>
              <w:rPr>
                <w:noProof/>
                <w:sz w:val="28"/>
                <w:szCs w:val="28"/>
                <w:lang w:val="vi-VN" w:eastAsia="en-US"/>
              </w:rPr>
              <w:t xml:space="preserve"> và được </w:t>
            </w:r>
            <w:r w:rsidRPr="008B43B4">
              <w:rPr>
                <w:sz w:val="28"/>
                <w:szCs w:val="28"/>
                <w:lang w:val="vi-VN"/>
              </w:rPr>
              <w:t>lồng ghép</w:t>
            </w:r>
            <w:r>
              <w:rPr>
                <w:noProof/>
                <w:sz w:val="28"/>
                <w:szCs w:val="28"/>
                <w:lang w:val="vi-VN" w:eastAsia="en-US"/>
              </w:rPr>
              <w:t xml:space="preserve"> các hoạt động chuyên môn của đơn vị. Do đó, </w:t>
            </w:r>
            <w:r w:rsidRPr="000A4F96">
              <w:rPr>
                <w:sz w:val="28"/>
                <w:szCs w:val="28"/>
                <w:lang w:val="vi-VN"/>
              </w:rPr>
              <w:t xml:space="preserve">Kinh phí thực hiện Kế hoạch được bố trí trong dự toán ngân sách nhà nước hằng năm đã giao cho các cơ quan, đơn vị, địa phương theo phân cấp ngân sách hiện hành và các nguồn kinh phí hợp pháp khác theo quy </w:t>
            </w:r>
            <w:r>
              <w:rPr>
                <w:sz w:val="28"/>
                <w:szCs w:val="28"/>
                <w:lang w:val="vi-VN"/>
              </w:rPr>
              <w:t>định.</w:t>
            </w:r>
          </w:p>
        </w:tc>
        <w:tc>
          <w:tcPr>
            <w:tcW w:w="2410" w:type="dxa"/>
            <w:vMerge/>
          </w:tcPr>
          <w:p w14:paraId="6A79E008" w14:textId="77777777" w:rsidR="006F0D1F" w:rsidRPr="002F4EC5" w:rsidRDefault="006F0D1F" w:rsidP="00D85C73">
            <w:pPr>
              <w:spacing w:after="100"/>
              <w:ind w:right="-149"/>
              <w:rPr>
                <w:sz w:val="26"/>
                <w:szCs w:val="26"/>
                <w:lang w:val="vi-VN" w:eastAsia="en-GB"/>
              </w:rPr>
            </w:pPr>
          </w:p>
        </w:tc>
      </w:tr>
      <w:tr w:rsidR="002F4EC5" w:rsidRPr="00A753E2" w14:paraId="1CD4C07F" w14:textId="77777777" w:rsidTr="000A4F96">
        <w:trPr>
          <w:trHeight w:val="596"/>
        </w:trPr>
        <w:tc>
          <w:tcPr>
            <w:tcW w:w="283" w:type="dxa"/>
          </w:tcPr>
          <w:p w14:paraId="1C1005BC" w14:textId="29B4C75C" w:rsidR="002F4EC5" w:rsidRPr="002F4EC5" w:rsidRDefault="006F0D1F" w:rsidP="00D85C73">
            <w:pPr>
              <w:spacing w:after="60"/>
              <w:ind w:right="-149"/>
              <w:jc w:val="center"/>
              <w:rPr>
                <w:b/>
                <w:bCs/>
                <w:sz w:val="28"/>
                <w:szCs w:val="28"/>
                <w:lang w:eastAsia="en-GB"/>
              </w:rPr>
            </w:pPr>
            <w:r>
              <w:rPr>
                <w:b/>
                <w:bCs/>
                <w:sz w:val="28"/>
                <w:szCs w:val="28"/>
                <w:lang w:eastAsia="en-GB"/>
              </w:rPr>
              <w:t>3</w:t>
            </w:r>
          </w:p>
        </w:tc>
        <w:tc>
          <w:tcPr>
            <w:tcW w:w="7939" w:type="dxa"/>
            <w:gridSpan w:val="3"/>
          </w:tcPr>
          <w:p w14:paraId="29743722" w14:textId="77777777" w:rsidR="002F4EC5" w:rsidRPr="00551FE7" w:rsidRDefault="002F4EC5" w:rsidP="00D85C73">
            <w:pPr>
              <w:spacing w:after="60"/>
              <w:ind w:right="-149"/>
              <w:rPr>
                <w:b/>
                <w:bCs/>
                <w:noProof/>
                <w:sz w:val="28"/>
                <w:szCs w:val="28"/>
                <w:lang w:val="vi-VN" w:eastAsia="en-US"/>
              </w:rPr>
            </w:pPr>
            <w:r w:rsidRPr="00551FE7">
              <w:rPr>
                <w:b/>
                <w:bCs/>
                <w:noProof/>
                <w:sz w:val="28"/>
                <w:szCs w:val="28"/>
                <w:lang w:eastAsia="en-US"/>
              </w:rPr>
              <w:t>Ý</w:t>
            </w:r>
            <w:r w:rsidRPr="00551FE7">
              <w:rPr>
                <w:b/>
                <w:bCs/>
                <w:noProof/>
                <w:sz w:val="28"/>
                <w:szCs w:val="28"/>
                <w:lang w:val="vi-VN" w:eastAsia="en-US"/>
              </w:rPr>
              <w:t xml:space="preserve"> kiến của Văn phòng UBND tỉnh</w:t>
            </w:r>
          </w:p>
          <w:p w14:paraId="254ED7A5" w14:textId="29414130" w:rsidR="002F4EC5" w:rsidRDefault="002F4EC5" w:rsidP="00551FE7">
            <w:pPr>
              <w:spacing w:after="60"/>
              <w:ind w:firstLine="462"/>
              <w:rPr>
                <w:noProof/>
                <w:sz w:val="28"/>
                <w:szCs w:val="28"/>
                <w:lang w:val="vi-VN" w:eastAsia="en-US"/>
              </w:rPr>
            </w:pPr>
            <w:r w:rsidRPr="002F4EC5">
              <w:rPr>
                <w:noProof/>
                <w:sz w:val="28"/>
                <w:szCs w:val="28"/>
                <w:lang w:val="vi-VN" w:eastAsia="en-US"/>
              </w:rPr>
              <w:t xml:space="preserve">Tiếp nhận </w:t>
            </w:r>
            <w:r w:rsidR="00551FE7">
              <w:rPr>
                <w:noProof/>
                <w:sz w:val="28"/>
                <w:szCs w:val="28"/>
                <w:lang w:val="vi-VN" w:eastAsia="en-US"/>
              </w:rPr>
              <w:t xml:space="preserve">dự thảo </w:t>
            </w:r>
            <w:r w:rsidRPr="002F4EC5">
              <w:rPr>
                <w:noProof/>
                <w:sz w:val="28"/>
                <w:szCs w:val="28"/>
                <w:lang w:val="vi-VN" w:eastAsia="en-US"/>
              </w:rPr>
              <w:t>Kế hoạch của Sở Nông nghiệp và Môi trường</w:t>
            </w:r>
            <w:r w:rsidR="00551FE7">
              <w:rPr>
                <w:noProof/>
                <w:sz w:val="28"/>
                <w:szCs w:val="28"/>
                <w:lang w:val="vi-VN" w:eastAsia="en-US"/>
              </w:rPr>
              <w:t xml:space="preserve"> và yêu cầu của Bộ Nông nghiệp và Môi trường</w:t>
            </w:r>
            <w:r w:rsidRPr="002F4EC5">
              <w:rPr>
                <w:noProof/>
                <w:sz w:val="28"/>
                <w:szCs w:val="28"/>
                <w:lang w:val="vi-VN" w:eastAsia="en-US"/>
              </w:rPr>
              <w:t>. Phòng Kinh tế có ý kiến tổng hợp như sau:</w:t>
            </w:r>
          </w:p>
          <w:p w14:paraId="15C38384" w14:textId="784CD93A" w:rsidR="00551FE7" w:rsidRDefault="000A4F96" w:rsidP="00551FE7">
            <w:pPr>
              <w:spacing w:after="60"/>
              <w:ind w:firstLine="462"/>
              <w:rPr>
                <w:noProof/>
                <w:sz w:val="28"/>
                <w:szCs w:val="28"/>
                <w:lang w:val="vi-VN" w:eastAsia="en-US"/>
              </w:rPr>
            </w:pPr>
            <w:r>
              <w:rPr>
                <w:noProof/>
                <w:sz w:val="28"/>
                <w:szCs w:val="28"/>
                <w:lang w:val="vi-VN" w:eastAsia="en-US"/>
              </w:rPr>
              <w:t>Các hoạt động trong khuôn khổ kế hoạch bám sát nội dung hướng dẫn và yêu cầu của Bộ Nông nghiệp và Môi trường</w:t>
            </w:r>
            <w:r>
              <w:rPr>
                <w:noProof/>
                <w:sz w:val="28"/>
                <w:szCs w:val="28"/>
                <w:lang w:val="vi-VN" w:eastAsia="en-US"/>
              </w:rPr>
              <w:t xml:space="preserve"> đủ điều kiện ban hành.</w:t>
            </w:r>
          </w:p>
          <w:p w14:paraId="2DB8B785" w14:textId="37367B1C" w:rsidR="002F4EC5" w:rsidRPr="003B0B53" w:rsidRDefault="002F4EC5" w:rsidP="003B0B53">
            <w:pPr>
              <w:spacing w:after="60"/>
              <w:ind w:right="-149" w:firstLine="320"/>
              <w:rPr>
                <w:noProof/>
                <w:sz w:val="28"/>
                <w:szCs w:val="28"/>
                <w:lang w:val="vi-VN" w:eastAsia="en-US"/>
              </w:rPr>
            </w:pPr>
            <w:r w:rsidRPr="003B0B53">
              <w:rPr>
                <w:noProof/>
                <w:sz w:val="28"/>
                <w:szCs w:val="28"/>
                <w:lang w:val="vi-VN" w:eastAsia="en-US"/>
              </w:rPr>
              <w:t>Kính trình lãnh đạo UBND tỉnh ban hành.</w:t>
            </w:r>
          </w:p>
        </w:tc>
        <w:tc>
          <w:tcPr>
            <w:tcW w:w="2410" w:type="dxa"/>
            <w:vMerge/>
          </w:tcPr>
          <w:p w14:paraId="226521F7" w14:textId="77777777" w:rsidR="002F4EC5" w:rsidRPr="002F4EC5" w:rsidRDefault="002F4EC5" w:rsidP="00D85C73">
            <w:pPr>
              <w:spacing w:after="100"/>
              <w:ind w:right="-149"/>
              <w:rPr>
                <w:sz w:val="26"/>
                <w:szCs w:val="26"/>
                <w:lang w:val="vi-VN" w:eastAsia="en-GB"/>
              </w:rPr>
            </w:pPr>
          </w:p>
        </w:tc>
      </w:tr>
      <w:tr w:rsidR="00D85C73" w:rsidRPr="00C71FD9" w14:paraId="24155556" w14:textId="77777777" w:rsidTr="000A4F96">
        <w:trPr>
          <w:trHeight w:val="596"/>
        </w:trPr>
        <w:tc>
          <w:tcPr>
            <w:tcW w:w="283" w:type="dxa"/>
          </w:tcPr>
          <w:p w14:paraId="7F052A4B" w14:textId="55F7A446" w:rsidR="00D85C73" w:rsidRPr="000E5CC0" w:rsidRDefault="000A4F96" w:rsidP="00D85C73">
            <w:pPr>
              <w:spacing w:after="60"/>
              <w:ind w:right="-149"/>
              <w:jc w:val="center"/>
              <w:rPr>
                <w:sz w:val="26"/>
                <w:szCs w:val="26"/>
                <w:lang w:eastAsia="en-GB"/>
              </w:rPr>
            </w:pPr>
            <w:r>
              <w:rPr>
                <w:b/>
                <w:bCs/>
                <w:sz w:val="26"/>
                <w:szCs w:val="26"/>
                <w:lang w:eastAsia="en-GB"/>
              </w:rPr>
              <w:t>4</w:t>
            </w:r>
            <w:r w:rsidR="00D85C73" w:rsidRPr="000E5CC0">
              <w:rPr>
                <w:sz w:val="26"/>
                <w:szCs w:val="26"/>
                <w:lang w:eastAsia="en-GB"/>
              </w:rPr>
              <w:t>.</w:t>
            </w:r>
          </w:p>
        </w:tc>
        <w:tc>
          <w:tcPr>
            <w:tcW w:w="7939" w:type="dxa"/>
            <w:gridSpan w:val="3"/>
          </w:tcPr>
          <w:p w14:paraId="04348DD7" w14:textId="77777777" w:rsidR="00D85C73" w:rsidRDefault="00D85C73" w:rsidP="00D85C73">
            <w:pPr>
              <w:spacing w:after="60"/>
              <w:ind w:right="-149"/>
              <w:rPr>
                <w:b/>
                <w:sz w:val="26"/>
                <w:szCs w:val="26"/>
              </w:rPr>
            </w:pPr>
            <w:r>
              <w:rPr>
                <w:noProof/>
                <w:sz w:val="20"/>
                <w:szCs w:val="20"/>
                <w:lang w:eastAsia="en-US"/>
              </w:rPr>
              <mc:AlternateContent>
                <mc:Choice Requires="wps">
                  <w:drawing>
                    <wp:anchor distT="0" distB="0" distL="114300" distR="114300" simplePos="0" relativeHeight="251686400" behindDoc="0" locked="0" layoutInCell="1" allowOverlap="1" wp14:anchorId="53CDDFC4" wp14:editId="1C0E476F">
                      <wp:simplePos x="0" y="0"/>
                      <wp:positionH relativeFrom="column">
                        <wp:posOffset>1734820</wp:posOffset>
                      </wp:positionH>
                      <wp:positionV relativeFrom="paragraph">
                        <wp:posOffset>224155</wp:posOffset>
                      </wp:positionV>
                      <wp:extent cx="257175" cy="1809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5A30C" id="Rectangle 12" o:spid="_x0000_s1026" style="position:absolute;margin-left:136.6pt;margin-top:17.65pt;width:20.25pt;height:14.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"/>
                  </w:pict>
                </mc:Fallback>
              </mc:AlternateContent>
            </w:r>
            <w:r>
              <w:rPr>
                <w:noProof/>
                <w:sz w:val="20"/>
                <w:szCs w:val="20"/>
                <w:lang w:eastAsia="en-US"/>
              </w:rPr>
              <mc:AlternateContent>
                <mc:Choice Requires="wps">
                  <w:drawing>
                    <wp:anchor distT="0" distB="0" distL="114300" distR="114300" simplePos="0" relativeHeight="251687424" behindDoc="0" locked="0" layoutInCell="1" allowOverlap="1" wp14:anchorId="442DE7B8" wp14:editId="301F6745">
                      <wp:simplePos x="0" y="0"/>
                      <wp:positionH relativeFrom="column">
                        <wp:posOffset>2642870</wp:posOffset>
                      </wp:positionH>
                      <wp:positionV relativeFrom="paragraph">
                        <wp:posOffset>243205</wp:posOffset>
                      </wp:positionV>
                      <wp:extent cx="257175" cy="1809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C3E4D" id="Rectangle 13" o:spid="_x0000_s1026" style="position:absolute;margin-left:208.1pt;margin-top:19.15pt;width:20.25pt;height:14.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"/>
                  </w:pict>
                </mc:Fallback>
              </mc:AlternateContent>
            </w:r>
            <w:r>
              <w:rPr>
                <w:noProof/>
                <w:sz w:val="20"/>
                <w:szCs w:val="20"/>
                <w:lang w:eastAsia="en-US"/>
              </w:rPr>
              <mc:AlternateContent>
                <mc:Choice Requires="wps">
                  <w:drawing>
                    <wp:anchor distT="0" distB="0" distL="114300" distR="114300" simplePos="0" relativeHeight="251688448" behindDoc="0" locked="0" layoutInCell="1" allowOverlap="1" wp14:anchorId="3FC98B59" wp14:editId="31F3A189">
                      <wp:simplePos x="0" y="0"/>
                      <wp:positionH relativeFrom="column">
                        <wp:posOffset>3716020</wp:posOffset>
                      </wp:positionH>
                      <wp:positionV relativeFrom="paragraph">
                        <wp:posOffset>243205</wp:posOffset>
                      </wp:positionV>
                      <wp:extent cx="257175" cy="1809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4063" id="Rectangle 14" o:spid="_x0000_s1026" style="position:absolute;margin-left:292.6pt;margin-top:19.15pt;width:20.25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"/>
                  </w:pict>
                </mc:Fallback>
              </mc:AlternateContent>
            </w:r>
            <w:r w:rsidRPr="000E5CC0">
              <w:rPr>
                <w:b/>
                <w:sz w:val="26"/>
                <w:szCs w:val="26"/>
              </w:rPr>
              <w:t>Đề xuất</w:t>
            </w:r>
            <w:r w:rsidRPr="000E5CC0">
              <w:rPr>
                <w:b/>
                <w:sz w:val="26"/>
                <w:szCs w:val="26"/>
                <w:lang w:val="vi-VN"/>
              </w:rPr>
              <w:t xml:space="preserve"> độ mật, độ khẩn</w:t>
            </w:r>
            <w:r>
              <w:rPr>
                <w:b/>
                <w:sz w:val="26"/>
                <w:szCs w:val="26"/>
              </w:rPr>
              <w:t xml:space="preserve"> văn bản</w:t>
            </w:r>
            <w:r w:rsidRPr="000E5CC0">
              <w:rPr>
                <w:b/>
                <w:sz w:val="26"/>
                <w:szCs w:val="26"/>
                <w:lang w:val="vi-VN"/>
              </w:rPr>
              <w:t>:</w:t>
            </w:r>
          </w:p>
          <w:p w14:paraId="6F3217B1" w14:textId="77777777" w:rsidR="00D85C73" w:rsidRDefault="00D85C73" w:rsidP="00D85C73">
            <w:pPr>
              <w:spacing w:after="60"/>
              <w:ind w:right="-149"/>
              <w:rPr>
                <w:sz w:val="20"/>
                <w:szCs w:val="20"/>
              </w:rPr>
            </w:pPr>
            <w:r>
              <w:rPr>
                <w:sz w:val="20"/>
                <w:szCs w:val="20"/>
              </w:rPr>
              <w:t xml:space="preserve">- </w:t>
            </w:r>
            <w:r w:rsidRPr="005A20D9">
              <w:rPr>
                <w:sz w:val="20"/>
                <w:szCs w:val="20"/>
              </w:rPr>
              <w:t>Dấu chỉ mức độ</w:t>
            </w:r>
            <w:r w:rsidRPr="005A20D9">
              <w:rPr>
                <w:b/>
                <w:sz w:val="20"/>
                <w:szCs w:val="20"/>
              </w:rPr>
              <w:t xml:space="preserve"> </w:t>
            </w:r>
            <w:r>
              <w:rPr>
                <w:b/>
                <w:sz w:val="20"/>
                <w:szCs w:val="20"/>
              </w:rPr>
              <w:t>“MẬT”</w:t>
            </w:r>
            <w:r w:rsidRPr="005A20D9">
              <w:rPr>
                <w:b/>
                <w:sz w:val="20"/>
                <w:szCs w:val="20"/>
              </w:rPr>
              <w:t>:</w:t>
            </w:r>
            <w:r>
              <w:rPr>
                <w:b/>
                <w:sz w:val="20"/>
                <w:szCs w:val="20"/>
              </w:rPr>
              <w:t xml:space="preserve"> </w:t>
            </w:r>
            <w:r w:rsidRPr="005A20D9">
              <w:rPr>
                <w:sz w:val="20"/>
                <w:szCs w:val="20"/>
              </w:rPr>
              <w:t>MẬT</w:t>
            </w:r>
            <w:r>
              <w:rPr>
                <w:sz w:val="20"/>
                <w:szCs w:val="20"/>
              </w:rPr>
              <w:t xml:space="preserve">          ; </w:t>
            </w:r>
            <w:r w:rsidRPr="005A20D9">
              <w:rPr>
                <w:sz w:val="20"/>
                <w:szCs w:val="20"/>
              </w:rPr>
              <w:t>TỐI MẬT</w:t>
            </w:r>
            <w:r>
              <w:rPr>
                <w:sz w:val="20"/>
                <w:szCs w:val="20"/>
              </w:rPr>
              <w:t xml:space="preserve">          ;</w:t>
            </w:r>
            <w:r w:rsidRPr="005A20D9">
              <w:rPr>
                <w:sz w:val="20"/>
                <w:szCs w:val="20"/>
              </w:rPr>
              <w:t>TUYỆT MẬT</w:t>
            </w:r>
          </w:p>
          <w:p w14:paraId="6FC3D00B" w14:textId="77777777" w:rsidR="00D85C73" w:rsidRDefault="00D85C73" w:rsidP="00D85C73">
            <w:pPr>
              <w:spacing w:after="60"/>
              <w:ind w:right="-147"/>
              <w:rPr>
                <w:sz w:val="20"/>
                <w:szCs w:val="20"/>
              </w:rPr>
            </w:pPr>
            <w:r>
              <w:rPr>
                <w:noProof/>
                <w:sz w:val="20"/>
                <w:szCs w:val="20"/>
                <w:lang w:eastAsia="en-US"/>
              </w:rPr>
              <mc:AlternateContent>
                <mc:Choice Requires="wps">
                  <w:drawing>
                    <wp:anchor distT="0" distB="0" distL="114300" distR="114300" simplePos="0" relativeHeight="251690496" behindDoc="0" locked="0" layoutInCell="1" allowOverlap="1" wp14:anchorId="0AF19429" wp14:editId="70CD9F4A">
                      <wp:simplePos x="0" y="0"/>
                      <wp:positionH relativeFrom="column">
                        <wp:posOffset>2874645</wp:posOffset>
                      </wp:positionH>
                      <wp:positionV relativeFrom="paragraph">
                        <wp:posOffset>139065</wp:posOffset>
                      </wp:positionV>
                      <wp:extent cx="257175" cy="1809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3B662" id="Rectangle 20" o:spid="_x0000_s1026" style="position:absolute;margin-left:226.35pt;margin-top:10.95pt;width:20.25pt;height:1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"/>
                  </w:pict>
                </mc:Fallback>
              </mc:AlternateContent>
            </w:r>
            <w:r>
              <w:rPr>
                <w:noProof/>
                <w:sz w:val="20"/>
                <w:szCs w:val="20"/>
                <w:lang w:eastAsia="en-US"/>
              </w:rPr>
              <mc:AlternateContent>
                <mc:Choice Requires="wps">
                  <w:drawing>
                    <wp:anchor distT="0" distB="0" distL="114300" distR="114300" simplePos="0" relativeHeight="251692544" behindDoc="0" locked="0" layoutInCell="1" allowOverlap="1" wp14:anchorId="7D168C8F" wp14:editId="651B3C4A">
                      <wp:simplePos x="0" y="0"/>
                      <wp:positionH relativeFrom="column">
                        <wp:posOffset>1896745</wp:posOffset>
                      </wp:positionH>
                      <wp:positionV relativeFrom="paragraph">
                        <wp:posOffset>132715</wp:posOffset>
                      </wp:positionV>
                      <wp:extent cx="257175" cy="1809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CBCA" id="Rectangle 22" o:spid="_x0000_s1026" style="position:absolute;margin-left:149.35pt;margin-top:10.45pt;width:20.25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"/>
                  </w:pict>
                </mc:Fallback>
              </mc:AlternateContent>
            </w:r>
          </w:p>
          <w:p w14:paraId="461121D1" w14:textId="460FD0A6" w:rsidR="00D85C73" w:rsidRDefault="00D85C73" w:rsidP="00D85C73">
            <w:pPr>
              <w:spacing w:after="60"/>
              <w:ind w:right="-147"/>
              <w:rPr>
                <w:sz w:val="20"/>
                <w:szCs w:val="20"/>
              </w:rPr>
            </w:pPr>
            <w:r>
              <w:rPr>
                <w:noProof/>
                <w:sz w:val="20"/>
                <w:szCs w:val="20"/>
                <w:lang w:eastAsia="en-US"/>
              </w:rPr>
              <mc:AlternateContent>
                <mc:Choice Requires="wps">
                  <w:drawing>
                    <wp:anchor distT="0" distB="0" distL="114300" distR="114300" simplePos="0" relativeHeight="251689472" behindDoc="0" locked="0" layoutInCell="1" allowOverlap="1" wp14:anchorId="58586A95" wp14:editId="441226B7">
                      <wp:simplePos x="0" y="0"/>
                      <wp:positionH relativeFrom="column">
                        <wp:posOffset>1864940</wp:posOffset>
                      </wp:positionH>
                      <wp:positionV relativeFrom="paragraph">
                        <wp:posOffset>167640</wp:posOffset>
                      </wp:positionV>
                      <wp:extent cx="257175" cy="1809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1791B" id="Rectangle 19" o:spid="_x0000_s1026" style="position:absolute;margin-left:146.85pt;margin-top:13.2pt;width:20.25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"/>
                  </w:pict>
                </mc:Fallback>
              </mc:AlternateContent>
            </w:r>
            <w:r>
              <w:rPr>
                <w:noProof/>
                <w:sz w:val="20"/>
                <w:szCs w:val="20"/>
                <w:lang w:eastAsia="en-US"/>
              </w:rPr>
              <mc:AlternateContent>
                <mc:Choice Requires="wps">
                  <w:drawing>
                    <wp:anchor distT="0" distB="0" distL="114300" distR="114300" simplePos="0" relativeHeight="251691520" behindDoc="0" locked="0" layoutInCell="1" allowOverlap="1" wp14:anchorId="1E17ED49" wp14:editId="16F6D247">
                      <wp:simplePos x="0" y="0"/>
                      <wp:positionH relativeFrom="column">
                        <wp:posOffset>3220720</wp:posOffset>
                      </wp:positionH>
                      <wp:positionV relativeFrom="paragraph">
                        <wp:posOffset>151765</wp:posOffset>
                      </wp:positionV>
                      <wp:extent cx="257175" cy="1809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8CC9" id="Rectangle 21" o:spid="_x0000_s1026" style="position:absolute;margin-left:253.6pt;margin-top:11.95pt;width:20.25pt;height:1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"/>
                  </w:pict>
                </mc:Fallback>
              </mc:AlternateContent>
            </w:r>
            <w:r>
              <w:rPr>
                <w:sz w:val="20"/>
                <w:szCs w:val="20"/>
              </w:rPr>
              <w:t xml:space="preserve">- </w:t>
            </w:r>
            <w:r w:rsidRPr="005A20D9">
              <w:rPr>
                <w:sz w:val="20"/>
                <w:szCs w:val="20"/>
              </w:rPr>
              <w:t xml:space="preserve">Dấu chỉ mức độ </w:t>
            </w:r>
            <w:r>
              <w:rPr>
                <w:sz w:val="20"/>
                <w:szCs w:val="20"/>
              </w:rPr>
              <w:t>“</w:t>
            </w:r>
            <w:r>
              <w:rPr>
                <w:b/>
                <w:sz w:val="20"/>
                <w:szCs w:val="20"/>
              </w:rPr>
              <w:t>KHẨN”</w:t>
            </w:r>
            <w:r w:rsidRPr="005A20D9">
              <w:rPr>
                <w:b/>
                <w:sz w:val="20"/>
                <w:szCs w:val="20"/>
              </w:rPr>
              <w:t>:</w:t>
            </w:r>
            <w:r>
              <w:rPr>
                <w:b/>
                <w:sz w:val="20"/>
                <w:szCs w:val="20"/>
              </w:rPr>
              <w:t xml:space="preserve"> </w:t>
            </w:r>
            <w:r w:rsidRPr="005A20D9">
              <w:rPr>
                <w:sz w:val="20"/>
                <w:szCs w:val="20"/>
              </w:rPr>
              <w:t>KHẨN</w:t>
            </w:r>
            <w:r>
              <w:rPr>
                <w:sz w:val="20"/>
                <w:szCs w:val="20"/>
              </w:rPr>
              <w:t xml:space="preserve">          ; </w:t>
            </w:r>
            <w:r w:rsidRPr="005A20D9">
              <w:rPr>
                <w:sz w:val="20"/>
                <w:szCs w:val="20"/>
              </w:rPr>
              <w:t xml:space="preserve">TH. </w:t>
            </w:r>
            <w:r w:rsidRPr="006C2773">
              <w:rPr>
                <w:sz w:val="20"/>
                <w:szCs w:val="20"/>
              </w:rPr>
              <w:t>KHẨN</w:t>
            </w:r>
            <w:r>
              <w:rPr>
                <w:sz w:val="20"/>
                <w:szCs w:val="20"/>
              </w:rPr>
              <w:t xml:space="preserve">          ;</w:t>
            </w:r>
          </w:p>
          <w:p w14:paraId="1A4B3774" w14:textId="77777777" w:rsidR="00D85C73" w:rsidRPr="000E5CC0" w:rsidRDefault="00D85C73" w:rsidP="00D85C73">
            <w:pPr>
              <w:spacing w:after="60"/>
              <w:ind w:right="-149"/>
              <w:rPr>
                <w:b/>
                <w:sz w:val="26"/>
                <w:szCs w:val="26"/>
                <w:lang w:eastAsia="en-GB"/>
              </w:rPr>
            </w:pPr>
            <w:r>
              <w:rPr>
                <w:sz w:val="20"/>
                <w:szCs w:val="20"/>
              </w:rPr>
              <w:t xml:space="preserve">                                               </w:t>
            </w:r>
            <w:r w:rsidRPr="006C2773">
              <w:rPr>
                <w:sz w:val="20"/>
                <w:szCs w:val="20"/>
              </w:rPr>
              <w:t>H. TỐC</w:t>
            </w:r>
            <w:r>
              <w:rPr>
                <w:sz w:val="20"/>
                <w:szCs w:val="20"/>
              </w:rPr>
              <w:t xml:space="preserve">          ;</w:t>
            </w:r>
            <w:r w:rsidRPr="006C2773">
              <w:rPr>
                <w:sz w:val="20"/>
                <w:szCs w:val="20"/>
              </w:rPr>
              <w:t xml:space="preserve"> H. TỐC H. GIỜ</w:t>
            </w:r>
          </w:p>
        </w:tc>
        <w:tc>
          <w:tcPr>
            <w:tcW w:w="2410" w:type="dxa"/>
            <w:vMerge/>
          </w:tcPr>
          <w:p w14:paraId="529B1F87" w14:textId="77777777" w:rsidR="00D85C73" w:rsidRPr="00C71FD9" w:rsidRDefault="00D85C73" w:rsidP="00D85C73">
            <w:pPr>
              <w:spacing w:after="100"/>
              <w:ind w:right="-149"/>
              <w:rPr>
                <w:sz w:val="26"/>
                <w:szCs w:val="26"/>
                <w:lang w:eastAsia="en-GB"/>
              </w:rPr>
            </w:pPr>
          </w:p>
        </w:tc>
      </w:tr>
      <w:tr w:rsidR="00D85C73" w:rsidRPr="00C71FD9" w14:paraId="0A6FA7C6" w14:textId="77777777" w:rsidTr="000A4F96">
        <w:tc>
          <w:tcPr>
            <w:tcW w:w="2268" w:type="dxa"/>
            <w:gridSpan w:val="2"/>
          </w:tcPr>
          <w:p w14:paraId="61778F2B" w14:textId="3912C6DE" w:rsidR="00D85C73" w:rsidRPr="00D66328" w:rsidRDefault="00D85C73" w:rsidP="00D85C73">
            <w:pPr>
              <w:ind w:right="-147"/>
              <w:jc w:val="center"/>
              <w:rPr>
                <w:rFonts w:asciiTheme="majorHAnsi" w:hAnsiTheme="majorHAnsi" w:cstheme="majorHAnsi"/>
                <w:b/>
                <w:sz w:val="26"/>
                <w:szCs w:val="26"/>
                <w:lang w:eastAsia="en-GB"/>
              </w:rPr>
            </w:pPr>
            <w:r w:rsidRPr="00CD15F4">
              <w:rPr>
                <w:b/>
                <w:noProof/>
                <w:color w:val="000000" w:themeColor="text1"/>
                <w:sz w:val="28"/>
                <w:szCs w:val="28"/>
                <w:lang w:eastAsia="en-US"/>
              </w:rPr>
              <w:drawing>
                <wp:anchor distT="0" distB="0" distL="114300" distR="114300" simplePos="0" relativeHeight="251693568" behindDoc="0" locked="0" layoutInCell="1" allowOverlap="1" wp14:anchorId="7A620AD2" wp14:editId="36DD149A">
                  <wp:simplePos x="0" y="0"/>
                  <wp:positionH relativeFrom="column">
                    <wp:posOffset>-65405</wp:posOffset>
                  </wp:positionH>
                  <wp:positionV relativeFrom="paragraph">
                    <wp:posOffset>348615</wp:posOffset>
                  </wp:positionV>
                  <wp:extent cx="1384300" cy="614680"/>
                  <wp:effectExtent l="0" t="0" r="0" b="0"/>
                  <wp:wrapTopAndBottom/>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230" r="4923" b="23199"/>
                          <a:stretch/>
                        </pic:blipFill>
                        <pic:spPr bwMode="auto">
                          <a:xfrm>
                            <a:off x="0" y="0"/>
                            <a:ext cx="1384300" cy="614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328">
              <w:rPr>
                <w:rFonts w:asciiTheme="majorHAnsi" w:hAnsiTheme="majorHAnsi" w:cstheme="majorHAnsi"/>
                <w:b/>
                <w:sz w:val="26"/>
                <w:szCs w:val="26"/>
                <w:lang w:eastAsia="en-GB"/>
              </w:rPr>
              <w:t>CHUYÊN VIÊN</w:t>
            </w:r>
          </w:p>
          <w:p w14:paraId="470EE5BA" w14:textId="77777777" w:rsidR="002F4EC5" w:rsidRDefault="002F4EC5" w:rsidP="00D85C73">
            <w:pPr>
              <w:ind w:right="-147"/>
              <w:jc w:val="center"/>
              <w:rPr>
                <w:rFonts w:asciiTheme="majorHAnsi" w:hAnsiTheme="majorHAnsi" w:cstheme="majorHAnsi"/>
                <w:b/>
                <w:i/>
                <w:sz w:val="26"/>
                <w:szCs w:val="26"/>
                <w:lang w:val="vi-VN"/>
              </w:rPr>
            </w:pPr>
          </w:p>
          <w:p w14:paraId="7DEFAC31" w14:textId="77777777" w:rsidR="002F4EC5" w:rsidRDefault="002F4EC5" w:rsidP="00D85C73">
            <w:pPr>
              <w:ind w:right="-147"/>
              <w:jc w:val="center"/>
              <w:rPr>
                <w:rFonts w:asciiTheme="majorHAnsi" w:hAnsiTheme="majorHAnsi" w:cstheme="majorHAnsi"/>
                <w:b/>
                <w:i/>
                <w:sz w:val="26"/>
                <w:szCs w:val="26"/>
                <w:lang w:val="vi-VN"/>
              </w:rPr>
            </w:pPr>
          </w:p>
          <w:p w14:paraId="273AC5AD" w14:textId="77777777" w:rsidR="002F4EC5" w:rsidRDefault="002F4EC5" w:rsidP="00D85C73">
            <w:pPr>
              <w:ind w:right="-147"/>
              <w:jc w:val="center"/>
              <w:rPr>
                <w:rFonts w:asciiTheme="majorHAnsi" w:hAnsiTheme="majorHAnsi" w:cstheme="majorHAnsi"/>
                <w:b/>
                <w:i/>
                <w:sz w:val="26"/>
                <w:szCs w:val="26"/>
                <w:lang w:val="vi-VN"/>
              </w:rPr>
            </w:pPr>
          </w:p>
          <w:p w14:paraId="10BA29A3" w14:textId="218FDDC0" w:rsidR="00D85C73" w:rsidRPr="00D66328" w:rsidRDefault="00D85C73" w:rsidP="00D85C73">
            <w:pPr>
              <w:ind w:right="-147"/>
              <w:jc w:val="center"/>
              <w:rPr>
                <w:rFonts w:asciiTheme="majorHAnsi" w:hAnsiTheme="majorHAnsi" w:cstheme="majorHAnsi"/>
                <w:sz w:val="26"/>
                <w:szCs w:val="26"/>
                <w:lang w:eastAsia="en-GB"/>
              </w:rPr>
            </w:pPr>
            <w:r w:rsidRPr="00D66328">
              <w:rPr>
                <w:rFonts w:asciiTheme="majorHAnsi" w:hAnsiTheme="majorHAnsi" w:cstheme="majorHAnsi"/>
                <w:b/>
                <w:i/>
                <w:sz w:val="26"/>
                <w:szCs w:val="26"/>
                <w:lang w:val="vi-VN"/>
              </w:rPr>
              <w:t xml:space="preserve">Nguyễn </w:t>
            </w:r>
            <w:r w:rsidRPr="00D66328">
              <w:rPr>
                <w:rFonts w:asciiTheme="majorHAnsi" w:hAnsiTheme="majorHAnsi" w:cstheme="majorHAnsi"/>
                <w:b/>
                <w:i/>
                <w:sz w:val="26"/>
                <w:szCs w:val="26"/>
              </w:rPr>
              <w:t>Thành Tài</w:t>
            </w:r>
          </w:p>
          <w:p w14:paraId="50DC1460" w14:textId="6B9E74D4" w:rsidR="00D85C73" w:rsidRPr="00D66328" w:rsidRDefault="00D85C73" w:rsidP="00D85C73">
            <w:pPr>
              <w:ind w:right="-147"/>
              <w:jc w:val="center"/>
              <w:rPr>
                <w:rFonts w:asciiTheme="majorHAnsi" w:hAnsiTheme="majorHAnsi" w:cstheme="majorHAnsi"/>
                <w:sz w:val="26"/>
                <w:szCs w:val="26"/>
                <w:lang w:eastAsia="en-GB"/>
              </w:rPr>
            </w:pPr>
            <w:r w:rsidRPr="00D66328">
              <w:rPr>
                <w:rFonts w:asciiTheme="majorHAnsi" w:hAnsiTheme="majorHAnsi" w:cstheme="majorHAnsi"/>
                <w:sz w:val="26"/>
                <w:szCs w:val="26"/>
                <w:lang w:eastAsia="en-GB"/>
              </w:rPr>
              <w:t xml:space="preserve">Ngày </w:t>
            </w:r>
            <w:r w:rsidR="000A4F96">
              <w:rPr>
                <w:rFonts w:asciiTheme="majorHAnsi" w:hAnsiTheme="majorHAnsi" w:cstheme="majorHAnsi"/>
                <w:sz w:val="26"/>
                <w:szCs w:val="26"/>
                <w:lang w:eastAsia="en-GB"/>
              </w:rPr>
              <w:t>09</w:t>
            </w:r>
            <w:r w:rsidRPr="00D66328">
              <w:rPr>
                <w:rFonts w:asciiTheme="majorHAnsi" w:hAnsiTheme="majorHAnsi" w:cstheme="majorHAnsi"/>
                <w:sz w:val="26"/>
                <w:szCs w:val="26"/>
                <w:lang w:eastAsia="en-GB"/>
              </w:rPr>
              <w:t>/</w:t>
            </w:r>
            <w:r>
              <w:rPr>
                <w:rFonts w:asciiTheme="majorHAnsi" w:hAnsiTheme="majorHAnsi" w:cstheme="majorHAnsi"/>
                <w:sz w:val="26"/>
                <w:szCs w:val="26"/>
                <w:lang w:eastAsia="en-GB"/>
              </w:rPr>
              <w:t>4</w:t>
            </w:r>
            <w:r w:rsidRPr="00D66328">
              <w:rPr>
                <w:rFonts w:asciiTheme="majorHAnsi" w:hAnsiTheme="majorHAnsi" w:cstheme="majorHAnsi"/>
                <w:sz w:val="26"/>
                <w:szCs w:val="26"/>
                <w:lang w:eastAsia="en-GB"/>
              </w:rPr>
              <w:t>/</w:t>
            </w:r>
            <w:r>
              <w:rPr>
                <w:rFonts w:asciiTheme="majorHAnsi" w:hAnsiTheme="majorHAnsi" w:cstheme="majorHAnsi"/>
                <w:sz w:val="26"/>
                <w:szCs w:val="26"/>
                <w:lang w:eastAsia="en-GB"/>
              </w:rPr>
              <w:t>2026</w:t>
            </w:r>
          </w:p>
        </w:tc>
        <w:tc>
          <w:tcPr>
            <w:tcW w:w="2980" w:type="dxa"/>
          </w:tcPr>
          <w:p w14:paraId="26068FA0" w14:textId="4A995E45" w:rsidR="00D85C73" w:rsidRPr="005A1E8A" w:rsidRDefault="00D85C73" w:rsidP="00D85C73">
            <w:pPr>
              <w:ind w:right="-113"/>
              <w:jc w:val="center"/>
              <w:rPr>
                <w:rFonts w:asciiTheme="majorHAnsi" w:hAnsiTheme="majorHAnsi" w:cstheme="majorHAnsi"/>
                <w:b/>
                <w:spacing w:val="-10"/>
                <w:sz w:val="26"/>
                <w:szCs w:val="26"/>
                <w:lang w:val="vi-VN" w:eastAsia="en-GB"/>
              </w:rPr>
            </w:pPr>
            <w:r>
              <w:rPr>
                <w:rFonts w:asciiTheme="majorHAnsi" w:hAnsiTheme="majorHAnsi" w:cstheme="majorHAnsi"/>
                <w:b/>
                <w:spacing w:val="-10"/>
                <w:sz w:val="26"/>
                <w:szCs w:val="26"/>
                <w:lang w:eastAsia="en-GB"/>
              </w:rPr>
              <w:t xml:space="preserve"> </w:t>
            </w:r>
            <w:r w:rsidR="000A4F96">
              <w:rPr>
                <w:rFonts w:asciiTheme="majorHAnsi" w:hAnsiTheme="majorHAnsi" w:cstheme="majorHAnsi"/>
                <w:b/>
                <w:spacing w:val="-10"/>
                <w:sz w:val="26"/>
                <w:szCs w:val="26"/>
                <w:lang w:eastAsia="en-GB"/>
              </w:rPr>
              <w:t>P</w:t>
            </w:r>
            <w:r w:rsidR="000A4F96">
              <w:rPr>
                <w:rFonts w:asciiTheme="majorHAnsi" w:hAnsiTheme="majorHAnsi" w:cstheme="majorHAnsi"/>
                <w:b/>
                <w:spacing w:val="-10"/>
                <w:sz w:val="26"/>
                <w:szCs w:val="26"/>
                <w:lang w:val="vi-VN" w:eastAsia="en-GB"/>
              </w:rPr>
              <w:t>.</w:t>
            </w:r>
            <w:r>
              <w:rPr>
                <w:rFonts w:asciiTheme="majorHAnsi" w:hAnsiTheme="majorHAnsi" w:cstheme="majorHAnsi"/>
                <w:b/>
                <w:spacing w:val="-10"/>
                <w:sz w:val="26"/>
                <w:szCs w:val="26"/>
                <w:lang w:val="vi-VN" w:eastAsia="en-GB"/>
              </w:rPr>
              <w:t xml:space="preserve"> </w:t>
            </w:r>
            <w:r w:rsidRPr="005A1E8A">
              <w:rPr>
                <w:rFonts w:asciiTheme="majorHAnsi" w:hAnsiTheme="majorHAnsi" w:cstheme="majorHAnsi"/>
                <w:b/>
                <w:spacing w:val="-10"/>
                <w:sz w:val="26"/>
                <w:szCs w:val="26"/>
                <w:lang w:val="vi-VN" w:eastAsia="en-GB"/>
              </w:rPr>
              <w:t xml:space="preserve">TRƯỞNG PHÒNG </w:t>
            </w:r>
          </w:p>
          <w:p w14:paraId="64C0C46A" w14:textId="77777777" w:rsidR="00D85C73" w:rsidRPr="005A1E8A" w:rsidRDefault="00D85C73" w:rsidP="00D85C73">
            <w:pPr>
              <w:ind w:right="-113"/>
              <w:jc w:val="center"/>
              <w:rPr>
                <w:rFonts w:asciiTheme="majorHAnsi" w:hAnsiTheme="majorHAnsi" w:cstheme="majorHAnsi"/>
                <w:sz w:val="26"/>
                <w:szCs w:val="26"/>
                <w:lang w:val="vi-VN" w:eastAsia="en-GB"/>
              </w:rPr>
            </w:pPr>
            <w:r w:rsidRPr="005A1E8A">
              <w:rPr>
                <w:rFonts w:asciiTheme="majorHAnsi" w:hAnsiTheme="majorHAnsi" w:cstheme="majorHAnsi"/>
                <w:sz w:val="26"/>
                <w:szCs w:val="26"/>
                <w:lang w:val="vi-VN" w:eastAsia="en-GB"/>
              </w:rPr>
              <w:t xml:space="preserve">Đồng ý nội dung, </w:t>
            </w:r>
          </w:p>
          <w:p w14:paraId="523C07CC" w14:textId="245702CA" w:rsidR="00D85C73" w:rsidRPr="005A1E8A" w:rsidRDefault="00D85C73" w:rsidP="00D85C73">
            <w:pPr>
              <w:ind w:right="-113"/>
              <w:jc w:val="center"/>
              <w:rPr>
                <w:rFonts w:asciiTheme="majorHAnsi" w:hAnsiTheme="majorHAnsi" w:cstheme="majorHAnsi"/>
                <w:sz w:val="26"/>
                <w:szCs w:val="26"/>
                <w:lang w:val="vi-VN" w:eastAsia="en-GB"/>
              </w:rPr>
            </w:pPr>
            <w:r w:rsidRPr="005A1E8A">
              <w:rPr>
                <w:rFonts w:asciiTheme="majorHAnsi" w:hAnsiTheme="majorHAnsi" w:cstheme="majorHAnsi"/>
                <w:sz w:val="26"/>
                <w:szCs w:val="26"/>
                <w:lang w:val="vi-VN" w:eastAsia="en-GB"/>
              </w:rPr>
              <w:t>trình phê duyệt</w:t>
            </w:r>
          </w:p>
          <w:p w14:paraId="64040F86" w14:textId="326F886E" w:rsidR="00D85C73" w:rsidRDefault="00D85C73" w:rsidP="00D85C73">
            <w:pPr>
              <w:ind w:right="-113"/>
              <w:jc w:val="center"/>
              <w:rPr>
                <w:rFonts w:asciiTheme="majorHAnsi" w:hAnsiTheme="majorHAnsi" w:cstheme="majorHAnsi"/>
                <w:noProof/>
                <w:sz w:val="26"/>
                <w:szCs w:val="26"/>
                <w:lang w:val="vi-VN" w:eastAsia="en-GB"/>
              </w:rPr>
            </w:pPr>
          </w:p>
          <w:p w14:paraId="343DE341" w14:textId="77777777" w:rsidR="002F4EC5" w:rsidRDefault="002F4EC5" w:rsidP="00D85C73">
            <w:pPr>
              <w:ind w:right="-113"/>
              <w:jc w:val="center"/>
              <w:rPr>
                <w:rFonts w:asciiTheme="majorHAnsi" w:hAnsiTheme="majorHAnsi" w:cstheme="majorHAnsi"/>
                <w:noProof/>
                <w:sz w:val="26"/>
                <w:szCs w:val="26"/>
                <w:lang w:val="vi-VN" w:eastAsia="en-GB"/>
              </w:rPr>
            </w:pPr>
          </w:p>
          <w:p w14:paraId="4D82F2D7" w14:textId="77777777" w:rsidR="002F4EC5" w:rsidRDefault="002F4EC5" w:rsidP="00D85C73">
            <w:pPr>
              <w:ind w:right="-113"/>
              <w:jc w:val="center"/>
              <w:rPr>
                <w:rFonts w:asciiTheme="majorHAnsi" w:hAnsiTheme="majorHAnsi" w:cstheme="majorHAnsi"/>
                <w:sz w:val="26"/>
                <w:szCs w:val="26"/>
                <w:lang w:val="vi-VN" w:eastAsia="en-GB"/>
              </w:rPr>
            </w:pPr>
          </w:p>
          <w:p w14:paraId="5A916990" w14:textId="77777777" w:rsidR="002F4EC5" w:rsidRDefault="002F4EC5" w:rsidP="00D85C73">
            <w:pPr>
              <w:ind w:right="-113"/>
              <w:jc w:val="center"/>
              <w:rPr>
                <w:rFonts w:asciiTheme="majorHAnsi" w:hAnsiTheme="majorHAnsi" w:cstheme="majorHAnsi"/>
                <w:sz w:val="26"/>
                <w:szCs w:val="26"/>
                <w:lang w:val="vi-VN" w:eastAsia="en-GB"/>
              </w:rPr>
            </w:pPr>
          </w:p>
          <w:p w14:paraId="63AF8D46" w14:textId="77777777" w:rsidR="002F4EC5" w:rsidRPr="005A1E8A" w:rsidRDefault="002F4EC5" w:rsidP="00D85C73">
            <w:pPr>
              <w:ind w:right="-113"/>
              <w:jc w:val="center"/>
              <w:rPr>
                <w:rFonts w:asciiTheme="majorHAnsi" w:hAnsiTheme="majorHAnsi" w:cstheme="majorHAnsi"/>
                <w:sz w:val="26"/>
                <w:szCs w:val="26"/>
                <w:lang w:val="vi-VN" w:eastAsia="en-GB"/>
              </w:rPr>
            </w:pPr>
          </w:p>
          <w:p w14:paraId="0B3EA8DB" w14:textId="55464D19" w:rsidR="00D85C73" w:rsidRPr="004944D3" w:rsidRDefault="000A4F96" w:rsidP="00D85C73">
            <w:pPr>
              <w:ind w:right="-113"/>
              <w:jc w:val="center"/>
              <w:rPr>
                <w:rFonts w:asciiTheme="majorHAnsi" w:hAnsiTheme="majorHAnsi" w:cstheme="majorHAnsi"/>
                <w:b/>
                <w:i/>
                <w:sz w:val="26"/>
                <w:szCs w:val="26"/>
                <w:lang w:val="vi-VN" w:eastAsia="en-GB"/>
              </w:rPr>
            </w:pPr>
            <w:r>
              <w:rPr>
                <w:rFonts w:asciiTheme="majorHAnsi" w:hAnsiTheme="majorHAnsi" w:cstheme="majorHAnsi"/>
                <w:b/>
                <w:i/>
                <w:sz w:val="26"/>
                <w:szCs w:val="26"/>
                <w:lang w:val="vi-VN" w:eastAsia="en-GB"/>
              </w:rPr>
              <w:t>Nguyễn Bá Hoàng Thiện</w:t>
            </w:r>
          </w:p>
          <w:p w14:paraId="7DE0A11D" w14:textId="372E8C0D" w:rsidR="00D85C73" w:rsidRPr="00C46D54" w:rsidRDefault="00D85C73" w:rsidP="00D85C73">
            <w:pPr>
              <w:ind w:right="-113"/>
              <w:jc w:val="center"/>
              <w:rPr>
                <w:rFonts w:asciiTheme="majorHAnsi" w:hAnsiTheme="majorHAnsi" w:cstheme="majorHAnsi"/>
                <w:sz w:val="26"/>
                <w:szCs w:val="26"/>
                <w:lang w:val="vi-VN" w:eastAsia="en-GB"/>
              </w:rPr>
            </w:pPr>
            <w:r w:rsidRPr="00C46D54">
              <w:rPr>
                <w:rFonts w:asciiTheme="majorHAnsi" w:hAnsiTheme="majorHAnsi" w:cstheme="majorHAnsi"/>
                <w:sz w:val="26"/>
                <w:szCs w:val="26"/>
                <w:lang w:val="vi-VN" w:eastAsia="en-GB"/>
              </w:rPr>
              <w:t xml:space="preserve">Ngày </w:t>
            </w:r>
            <w:r w:rsidR="000A4F96">
              <w:rPr>
                <w:rFonts w:asciiTheme="majorHAnsi" w:hAnsiTheme="majorHAnsi" w:cstheme="majorHAnsi"/>
                <w:sz w:val="26"/>
                <w:szCs w:val="26"/>
                <w:lang w:val="vi-VN" w:eastAsia="en-GB"/>
              </w:rPr>
              <w:t>09</w:t>
            </w:r>
            <w:r w:rsidRPr="00C46D54">
              <w:rPr>
                <w:rFonts w:asciiTheme="majorHAnsi" w:hAnsiTheme="majorHAnsi" w:cstheme="majorHAnsi"/>
                <w:sz w:val="26"/>
                <w:szCs w:val="26"/>
                <w:lang w:val="vi-VN" w:eastAsia="en-GB"/>
              </w:rPr>
              <w:t>/4/2026</w:t>
            </w:r>
          </w:p>
        </w:tc>
        <w:tc>
          <w:tcPr>
            <w:tcW w:w="2974" w:type="dxa"/>
          </w:tcPr>
          <w:p w14:paraId="2D91C149" w14:textId="77777777" w:rsidR="00D85C73" w:rsidRPr="006743D3" w:rsidRDefault="00D85C73" w:rsidP="00D85C73">
            <w:pPr>
              <w:jc w:val="center"/>
              <w:rPr>
                <w:rFonts w:asciiTheme="majorHAnsi" w:hAnsiTheme="majorHAnsi" w:cstheme="majorHAnsi"/>
                <w:b/>
                <w:spacing w:val="-32"/>
                <w:sz w:val="26"/>
                <w:szCs w:val="26"/>
                <w:lang w:val="vi-VN" w:eastAsia="en-GB"/>
              </w:rPr>
            </w:pPr>
            <w:r w:rsidRPr="006743D3">
              <w:rPr>
                <w:rFonts w:asciiTheme="majorHAnsi" w:hAnsiTheme="majorHAnsi" w:cstheme="majorHAnsi"/>
                <w:b/>
                <w:spacing w:val="-6"/>
                <w:sz w:val="26"/>
                <w:szCs w:val="26"/>
                <w:lang w:val="vi-VN" w:eastAsia="en-GB"/>
              </w:rPr>
              <w:t xml:space="preserve">P. CHÁNH </w:t>
            </w:r>
            <w:r w:rsidRPr="006743D3">
              <w:rPr>
                <w:rFonts w:asciiTheme="majorHAnsi" w:hAnsiTheme="majorHAnsi" w:cstheme="majorHAnsi"/>
                <w:b/>
                <w:spacing w:val="-32"/>
                <w:sz w:val="26"/>
                <w:szCs w:val="26"/>
                <w:lang w:val="vi-VN" w:eastAsia="en-GB"/>
              </w:rPr>
              <w:t xml:space="preserve">VĂN   PHÒNG </w:t>
            </w:r>
          </w:p>
          <w:p w14:paraId="4BB0C8CA" w14:textId="77777777" w:rsidR="00D85C73" w:rsidRPr="006743D3" w:rsidRDefault="00D85C73" w:rsidP="00D85C73">
            <w:pPr>
              <w:jc w:val="center"/>
              <w:rPr>
                <w:rFonts w:asciiTheme="majorHAnsi" w:hAnsiTheme="majorHAnsi" w:cstheme="majorHAnsi"/>
                <w:sz w:val="26"/>
                <w:szCs w:val="26"/>
                <w:lang w:val="vi-VN" w:eastAsia="en-GB"/>
              </w:rPr>
            </w:pPr>
            <w:r w:rsidRPr="006743D3">
              <w:rPr>
                <w:rFonts w:asciiTheme="majorHAnsi" w:hAnsiTheme="majorHAnsi" w:cstheme="majorHAnsi"/>
                <w:sz w:val="26"/>
                <w:szCs w:val="26"/>
                <w:lang w:val="vi-VN" w:eastAsia="en-GB"/>
              </w:rPr>
              <w:t xml:space="preserve">Đồng ý nội dung, </w:t>
            </w:r>
          </w:p>
          <w:p w14:paraId="5813BADC" w14:textId="77777777" w:rsidR="00D85C73" w:rsidRPr="006743D3" w:rsidRDefault="00D85C73" w:rsidP="00D85C73">
            <w:pPr>
              <w:jc w:val="center"/>
              <w:rPr>
                <w:rFonts w:asciiTheme="majorHAnsi" w:hAnsiTheme="majorHAnsi" w:cstheme="majorHAnsi"/>
                <w:sz w:val="26"/>
                <w:szCs w:val="26"/>
                <w:lang w:val="vi-VN" w:eastAsia="en-GB"/>
              </w:rPr>
            </w:pPr>
            <w:r w:rsidRPr="006743D3">
              <w:rPr>
                <w:rFonts w:asciiTheme="majorHAnsi" w:hAnsiTheme="majorHAnsi" w:cstheme="majorHAnsi"/>
                <w:sz w:val="26"/>
                <w:szCs w:val="26"/>
                <w:lang w:val="vi-VN" w:eastAsia="en-GB"/>
              </w:rPr>
              <w:t>trình phê duyệt</w:t>
            </w:r>
          </w:p>
          <w:p w14:paraId="07F45CB9" w14:textId="77777777" w:rsidR="00D85C73" w:rsidRPr="006743D3" w:rsidRDefault="00D85C73" w:rsidP="00D85C73">
            <w:pPr>
              <w:jc w:val="center"/>
              <w:rPr>
                <w:rFonts w:asciiTheme="majorHAnsi" w:hAnsiTheme="majorHAnsi" w:cstheme="majorHAnsi"/>
                <w:sz w:val="26"/>
                <w:szCs w:val="26"/>
                <w:lang w:val="vi-VN" w:eastAsia="en-GB"/>
              </w:rPr>
            </w:pPr>
          </w:p>
          <w:p w14:paraId="41FFF642" w14:textId="77777777" w:rsidR="00D85C73" w:rsidRDefault="00D85C73" w:rsidP="00D85C73">
            <w:pPr>
              <w:jc w:val="center"/>
              <w:rPr>
                <w:rFonts w:asciiTheme="majorHAnsi" w:hAnsiTheme="majorHAnsi" w:cstheme="majorHAnsi"/>
                <w:sz w:val="26"/>
                <w:szCs w:val="26"/>
                <w:lang w:val="vi-VN" w:eastAsia="en-GB"/>
              </w:rPr>
            </w:pPr>
          </w:p>
          <w:p w14:paraId="7EFCBB1E" w14:textId="77777777" w:rsidR="002F4EC5" w:rsidRDefault="002F4EC5" w:rsidP="00D85C73">
            <w:pPr>
              <w:jc w:val="center"/>
              <w:rPr>
                <w:rFonts w:asciiTheme="majorHAnsi" w:hAnsiTheme="majorHAnsi" w:cstheme="majorHAnsi"/>
                <w:sz w:val="26"/>
                <w:szCs w:val="26"/>
                <w:lang w:val="vi-VN" w:eastAsia="en-GB"/>
              </w:rPr>
            </w:pPr>
          </w:p>
          <w:p w14:paraId="5AFFB388" w14:textId="77777777" w:rsidR="002F4EC5" w:rsidRDefault="002F4EC5" w:rsidP="00D85C73">
            <w:pPr>
              <w:jc w:val="center"/>
              <w:rPr>
                <w:rFonts w:asciiTheme="majorHAnsi" w:hAnsiTheme="majorHAnsi" w:cstheme="majorHAnsi"/>
                <w:sz w:val="26"/>
                <w:szCs w:val="26"/>
                <w:lang w:val="vi-VN" w:eastAsia="en-GB"/>
              </w:rPr>
            </w:pPr>
          </w:p>
          <w:p w14:paraId="2BAFDE3E" w14:textId="77777777" w:rsidR="002F4EC5" w:rsidRPr="006743D3" w:rsidRDefault="002F4EC5" w:rsidP="00D85C73">
            <w:pPr>
              <w:jc w:val="center"/>
              <w:rPr>
                <w:rFonts w:asciiTheme="majorHAnsi" w:hAnsiTheme="majorHAnsi" w:cstheme="majorHAnsi"/>
                <w:sz w:val="26"/>
                <w:szCs w:val="26"/>
                <w:lang w:val="vi-VN" w:eastAsia="en-GB"/>
              </w:rPr>
            </w:pPr>
          </w:p>
          <w:p w14:paraId="1397135A" w14:textId="4D930027" w:rsidR="00D85C73" w:rsidRPr="00FB1F2F" w:rsidRDefault="00FB1F2F" w:rsidP="00D85C73">
            <w:pPr>
              <w:jc w:val="center"/>
              <w:rPr>
                <w:rFonts w:asciiTheme="majorHAnsi" w:hAnsiTheme="majorHAnsi" w:cstheme="majorHAnsi"/>
                <w:b/>
                <w:i/>
                <w:sz w:val="26"/>
                <w:szCs w:val="26"/>
                <w:lang w:val="vi-VN" w:eastAsia="en-GB"/>
              </w:rPr>
            </w:pPr>
            <w:r w:rsidRPr="006743D3">
              <w:rPr>
                <w:rFonts w:asciiTheme="majorHAnsi" w:hAnsiTheme="majorHAnsi" w:cstheme="majorHAnsi"/>
                <w:b/>
                <w:i/>
                <w:sz w:val="26"/>
                <w:szCs w:val="26"/>
                <w:lang w:val="vi-VN" w:eastAsia="en-GB"/>
              </w:rPr>
              <w:t>Trần</w:t>
            </w:r>
            <w:r>
              <w:rPr>
                <w:rFonts w:asciiTheme="majorHAnsi" w:hAnsiTheme="majorHAnsi" w:cstheme="majorHAnsi"/>
                <w:b/>
                <w:i/>
                <w:sz w:val="26"/>
                <w:szCs w:val="26"/>
                <w:lang w:val="vi-VN" w:eastAsia="en-GB"/>
              </w:rPr>
              <w:t xml:space="preserve"> Văn Toàn</w:t>
            </w:r>
          </w:p>
          <w:p w14:paraId="25CE2137" w14:textId="13CDE09B" w:rsidR="00D85C73" w:rsidRPr="00D66328" w:rsidRDefault="00D85C73" w:rsidP="00D85C73">
            <w:pPr>
              <w:jc w:val="center"/>
              <w:rPr>
                <w:rFonts w:asciiTheme="majorHAnsi" w:hAnsiTheme="majorHAnsi" w:cstheme="majorHAnsi"/>
                <w:sz w:val="26"/>
                <w:szCs w:val="26"/>
                <w:lang w:eastAsia="en-GB"/>
              </w:rPr>
            </w:pPr>
            <w:r w:rsidRPr="00D66328">
              <w:rPr>
                <w:rFonts w:asciiTheme="majorHAnsi" w:hAnsiTheme="majorHAnsi" w:cstheme="majorHAnsi"/>
                <w:sz w:val="26"/>
                <w:szCs w:val="26"/>
                <w:lang w:eastAsia="en-GB"/>
              </w:rPr>
              <w:t>Ngày ….</w:t>
            </w:r>
            <w:r>
              <w:rPr>
                <w:rFonts w:asciiTheme="majorHAnsi" w:hAnsiTheme="majorHAnsi" w:cstheme="majorHAnsi"/>
                <w:sz w:val="26"/>
                <w:szCs w:val="26"/>
                <w:lang w:val="vi-VN" w:eastAsia="en-GB"/>
              </w:rPr>
              <w:t>/4</w:t>
            </w:r>
            <w:r w:rsidRPr="00D66328">
              <w:rPr>
                <w:rFonts w:asciiTheme="majorHAnsi" w:hAnsiTheme="majorHAnsi" w:cstheme="majorHAnsi"/>
                <w:sz w:val="26"/>
                <w:szCs w:val="26"/>
                <w:lang w:eastAsia="en-GB"/>
              </w:rPr>
              <w:t>/</w:t>
            </w:r>
            <w:r>
              <w:rPr>
                <w:rFonts w:asciiTheme="majorHAnsi" w:hAnsiTheme="majorHAnsi" w:cstheme="majorHAnsi"/>
                <w:sz w:val="26"/>
                <w:szCs w:val="26"/>
                <w:lang w:eastAsia="en-GB"/>
              </w:rPr>
              <w:t>2026</w:t>
            </w:r>
          </w:p>
        </w:tc>
        <w:tc>
          <w:tcPr>
            <w:tcW w:w="2410" w:type="dxa"/>
          </w:tcPr>
          <w:p w14:paraId="6FDCF353" w14:textId="77777777" w:rsidR="00D85C73" w:rsidRPr="00C71FD9" w:rsidRDefault="00D85C73" w:rsidP="00D85C73">
            <w:pPr>
              <w:spacing w:after="100"/>
              <w:ind w:right="-149"/>
              <w:jc w:val="center"/>
              <w:rPr>
                <w:sz w:val="26"/>
                <w:szCs w:val="26"/>
                <w:lang w:eastAsia="en-GB"/>
              </w:rPr>
            </w:pPr>
          </w:p>
        </w:tc>
      </w:tr>
    </w:tbl>
    <w:p w14:paraId="78840AB4" w14:textId="657E63C0" w:rsidR="001C5B55" w:rsidRDefault="001C5B55" w:rsidP="00EB627A">
      <w:pPr>
        <w:ind w:left="420"/>
        <w:rPr>
          <w:sz w:val="2"/>
          <w:szCs w:val="2"/>
          <w:lang w:val="vi-VN"/>
        </w:rPr>
      </w:pPr>
    </w:p>
    <w:sectPr w:rsidR="001C5B55" w:rsidSect="002548D8">
      <w:headerReference w:type="even" r:id="rId9"/>
      <w:headerReference w:type="default" r:id="rId10"/>
      <w:headerReference w:type="first" r:id="rId11"/>
      <w:pgSz w:w="11907" w:h="16840" w:code="9"/>
      <w:pgMar w:top="851" w:right="1134"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8166" w14:textId="77777777" w:rsidR="00AA355C" w:rsidRDefault="00AA355C">
      <w:r>
        <w:separator/>
      </w:r>
    </w:p>
  </w:endnote>
  <w:endnote w:type="continuationSeparator" w:id="0">
    <w:p w14:paraId="57AF5D33" w14:textId="77777777" w:rsidR="00AA355C" w:rsidRDefault="00AA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D857" w14:textId="77777777" w:rsidR="00AA355C" w:rsidRDefault="00AA355C">
      <w:r>
        <w:separator/>
      </w:r>
    </w:p>
  </w:footnote>
  <w:footnote w:type="continuationSeparator" w:id="0">
    <w:p w14:paraId="7F81D6EE" w14:textId="77777777" w:rsidR="00AA355C" w:rsidRDefault="00AA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E49" w14:textId="77777777" w:rsidR="00606EF9" w:rsidRDefault="00606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8724E5" w14:textId="77777777" w:rsidR="00606EF9" w:rsidRDefault="00606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36140"/>
      <w:docPartObj>
        <w:docPartGallery w:val="Page Numbers (Top of Page)"/>
        <w:docPartUnique/>
      </w:docPartObj>
    </w:sdtPr>
    <w:sdtEndPr>
      <w:rPr>
        <w:noProof/>
      </w:rPr>
    </w:sdtEndPr>
    <w:sdtContent>
      <w:p w14:paraId="6A3C27D6" w14:textId="77777777" w:rsidR="00606EF9" w:rsidRDefault="00606EF9">
        <w:pPr>
          <w:pStyle w:val="Header"/>
          <w:jc w:val="center"/>
        </w:pPr>
        <w:r>
          <w:fldChar w:fldCharType="begin"/>
        </w:r>
        <w:r>
          <w:instrText xml:space="preserve"> PAGE   \* MERGEFORMAT </w:instrText>
        </w:r>
        <w:r>
          <w:fldChar w:fldCharType="separate"/>
        </w:r>
        <w:r w:rsidR="00C011A4">
          <w:rPr>
            <w:noProof/>
          </w:rPr>
          <w:t>2</w:t>
        </w:r>
        <w:r>
          <w:rPr>
            <w:noProof/>
          </w:rPr>
          <w:fldChar w:fldCharType="end"/>
        </w:r>
      </w:p>
    </w:sdtContent>
  </w:sdt>
  <w:p w14:paraId="20D11E60" w14:textId="77777777" w:rsidR="00606EF9" w:rsidRDefault="00606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4D7F" w14:textId="77777777" w:rsidR="00606EF9" w:rsidRDefault="00606EF9">
    <w:pPr>
      <w:pStyle w:val="Header"/>
      <w:jc w:val="center"/>
    </w:pPr>
  </w:p>
  <w:p w14:paraId="43B6A999" w14:textId="77777777" w:rsidR="00606EF9" w:rsidRDefault="00606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840" w:hanging="360"/>
      </w:pPr>
      <w:rPr>
        <w:b w:val="0"/>
      </w:r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144" w:firstLine="0"/>
      </w:pPr>
      <w:rPr>
        <w:b w:val="0"/>
      </w:rPr>
    </w:lvl>
  </w:abstractNum>
  <w:abstractNum w:abstractNumId="3" w15:restartNumberingAfterBreak="0">
    <w:nsid w:val="00000004"/>
    <w:multiLevelType w:val="multilevel"/>
    <w:tmpl w:val="00000004"/>
    <w:name w:val="WW8Num15"/>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23"/>
    <w:lvl w:ilvl="0">
      <w:start w:val="1"/>
      <w:numFmt w:val="bullet"/>
      <w:lvlText w:val=""/>
      <w:lvlJc w:val="left"/>
      <w:pPr>
        <w:tabs>
          <w:tab w:val="num" w:pos="840"/>
        </w:tabs>
        <w:ind w:left="840" w:hanging="360"/>
      </w:pPr>
      <w:rPr>
        <w:rFonts w:ascii="Wingdings" w:hAnsi="Wingdings" w:cs="Wingdings"/>
      </w:rPr>
    </w:lvl>
  </w:abstractNum>
  <w:abstractNum w:abstractNumId="5" w15:restartNumberingAfterBreak="0">
    <w:nsid w:val="00000006"/>
    <w:multiLevelType w:val="multilevel"/>
    <w:tmpl w:val="00000006"/>
    <w:name w:val="WW8Num24"/>
    <w:lvl w:ilvl="0">
      <w:start w:val="1"/>
      <w:numFmt w:val="decimal"/>
      <w:lvlText w:val="%1."/>
      <w:lvlJc w:val="left"/>
      <w:pPr>
        <w:tabs>
          <w:tab w:val="num" w:pos="1680"/>
        </w:tabs>
        <w:ind w:left="1680" w:hanging="480"/>
      </w:pPr>
    </w:lvl>
    <w:lvl w:ilvl="1">
      <w:start w:val="1"/>
      <w:numFmt w:val="decimal"/>
      <w:lvlText w:val="%1.%2."/>
      <w:lvlJc w:val="left"/>
      <w:pPr>
        <w:tabs>
          <w:tab w:val="num" w:pos="1680"/>
        </w:tabs>
        <w:ind w:left="1680" w:hanging="48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640"/>
        </w:tabs>
        <w:ind w:left="2640" w:hanging="1440"/>
      </w:pPr>
    </w:lvl>
    <w:lvl w:ilvl="7">
      <w:start w:val="1"/>
      <w:numFmt w:val="decimal"/>
      <w:lvlText w:val="%1.%2.%3.%4.%5.%6.%7.%8."/>
      <w:lvlJc w:val="left"/>
      <w:pPr>
        <w:tabs>
          <w:tab w:val="num" w:pos="2640"/>
        </w:tabs>
        <w:ind w:left="2640" w:hanging="1440"/>
      </w:pPr>
    </w:lvl>
    <w:lvl w:ilvl="8">
      <w:start w:val="1"/>
      <w:numFmt w:val="decimal"/>
      <w:lvlText w:val="%1.%2.%3.%4.%5.%6.%7.%8.%9."/>
      <w:lvlJc w:val="left"/>
      <w:pPr>
        <w:tabs>
          <w:tab w:val="num" w:pos="3000"/>
        </w:tabs>
        <w:ind w:left="3000" w:hanging="180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A5461C"/>
    <w:multiLevelType w:val="hybridMultilevel"/>
    <w:tmpl w:val="E3F6E776"/>
    <w:lvl w:ilvl="0" w:tplc="73F61304">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1C3E29DD"/>
    <w:multiLevelType w:val="hybridMultilevel"/>
    <w:tmpl w:val="71122322"/>
    <w:lvl w:ilvl="0" w:tplc="BD4EFBB8">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9" w15:restartNumberingAfterBreak="0">
    <w:nsid w:val="269F50BF"/>
    <w:multiLevelType w:val="hybridMultilevel"/>
    <w:tmpl w:val="8E3CF4BE"/>
    <w:lvl w:ilvl="0" w:tplc="3008F3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1FBB"/>
    <w:multiLevelType w:val="hybridMultilevel"/>
    <w:tmpl w:val="F40E8628"/>
    <w:lvl w:ilvl="0" w:tplc="9CB44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C718C"/>
    <w:multiLevelType w:val="hybridMultilevel"/>
    <w:tmpl w:val="B2B09884"/>
    <w:lvl w:ilvl="0" w:tplc="BCB85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F33CF"/>
    <w:multiLevelType w:val="hybridMultilevel"/>
    <w:tmpl w:val="8B04AC44"/>
    <w:lvl w:ilvl="0" w:tplc="4E2C63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7710C31"/>
    <w:multiLevelType w:val="hybridMultilevel"/>
    <w:tmpl w:val="C0503BAC"/>
    <w:lvl w:ilvl="0" w:tplc="4EE89BAC">
      <w:start w:val="1"/>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4" w15:restartNumberingAfterBreak="0">
    <w:nsid w:val="4D3D6F34"/>
    <w:multiLevelType w:val="hybridMultilevel"/>
    <w:tmpl w:val="75E06CBE"/>
    <w:lvl w:ilvl="0" w:tplc="9F587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806CA5"/>
    <w:multiLevelType w:val="hybridMultilevel"/>
    <w:tmpl w:val="102E2462"/>
    <w:lvl w:ilvl="0" w:tplc="9C7844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547667E2"/>
    <w:multiLevelType w:val="hybridMultilevel"/>
    <w:tmpl w:val="106C6254"/>
    <w:lvl w:ilvl="0" w:tplc="D13C9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53D18"/>
    <w:multiLevelType w:val="hybridMultilevel"/>
    <w:tmpl w:val="E4CE5F18"/>
    <w:lvl w:ilvl="0" w:tplc="151E91EE">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9" w15:restartNumberingAfterBreak="0">
    <w:nsid w:val="5A3B5514"/>
    <w:multiLevelType w:val="hybridMultilevel"/>
    <w:tmpl w:val="9FC60B68"/>
    <w:lvl w:ilvl="0" w:tplc="74729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94D03"/>
    <w:multiLevelType w:val="hybridMultilevel"/>
    <w:tmpl w:val="6160F80C"/>
    <w:lvl w:ilvl="0" w:tplc="7598DE40">
      <w:start w:val="1"/>
      <w:numFmt w:val="decimal"/>
      <w:lvlText w:val="%1."/>
      <w:lvlJc w:val="left"/>
      <w:pPr>
        <w:tabs>
          <w:tab w:val="num" w:pos="900"/>
        </w:tabs>
        <w:ind w:left="900" w:hanging="360"/>
      </w:pPr>
      <w:rPr>
        <w:rFonts w:hint="default"/>
        <w:b/>
      </w:rPr>
    </w:lvl>
    <w:lvl w:ilvl="1" w:tplc="ED86D3A6">
      <w:start w:val="1"/>
      <w:numFmt w:val="bullet"/>
      <w:lvlText w:val="-"/>
      <w:lvlJc w:val="left"/>
      <w:pPr>
        <w:tabs>
          <w:tab w:val="num" w:pos="1620"/>
        </w:tabs>
        <w:ind w:left="162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6B3D4BF1"/>
    <w:multiLevelType w:val="hybridMultilevel"/>
    <w:tmpl w:val="A9F248E6"/>
    <w:lvl w:ilvl="0" w:tplc="FA124ACC">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DAB5692"/>
    <w:multiLevelType w:val="hybridMultilevel"/>
    <w:tmpl w:val="6D4EA6CA"/>
    <w:lvl w:ilvl="0" w:tplc="6ABC0BF0">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16cid:durableId="1660307538">
    <w:abstractNumId w:val="0"/>
  </w:num>
  <w:num w:numId="2" w16cid:durableId="1731074519">
    <w:abstractNumId w:val="1"/>
  </w:num>
  <w:num w:numId="3" w16cid:durableId="89589590">
    <w:abstractNumId w:val="2"/>
  </w:num>
  <w:num w:numId="4" w16cid:durableId="134689568">
    <w:abstractNumId w:val="3"/>
  </w:num>
  <w:num w:numId="5" w16cid:durableId="1116143742">
    <w:abstractNumId w:val="4"/>
  </w:num>
  <w:num w:numId="6" w16cid:durableId="1655331266">
    <w:abstractNumId w:val="5"/>
  </w:num>
  <w:num w:numId="7" w16cid:durableId="9065560">
    <w:abstractNumId w:val="6"/>
  </w:num>
  <w:num w:numId="8" w16cid:durableId="2019842714">
    <w:abstractNumId w:val="20"/>
  </w:num>
  <w:num w:numId="9" w16cid:durableId="1643390161">
    <w:abstractNumId w:val="12"/>
  </w:num>
  <w:num w:numId="10" w16cid:durableId="535892867">
    <w:abstractNumId w:val="11"/>
  </w:num>
  <w:num w:numId="11" w16cid:durableId="1456605288">
    <w:abstractNumId w:val="10"/>
  </w:num>
  <w:num w:numId="12" w16cid:durableId="1680690883">
    <w:abstractNumId w:val="17"/>
  </w:num>
  <w:num w:numId="13" w16cid:durableId="56247125">
    <w:abstractNumId w:val="21"/>
  </w:num>
  <w:num w:numId="14" w16cid:durableId="43032387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68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752660">
    <w:abstractNumId w:val="1"/>
    <w:lvlOverride w:ilvl="0">
      <w:startOverride w:val="1"/>
    </w:lvlOverride>
  </w:num>
  <w:num w:numId="17" w16cid:durableId="229314746">
    <w:abstractNumId w:val="2"/>
    <w:lvlOverride w:ilvl="0">
      <w:startOverride w:val="1"/>
    </w:lvlOverride>
  </w:num>
  <w:num w:numId="18" w16cid:durableId="1426221345">
    <w:abstractNumId w:val="9"/>
  </w:num>
  <w:num w:numId="19" w16cid:durableId="734471629">
    <w:abstractNumId w:val="16"/>
  </w:num>
  <w:num w:numId="20" w16cid:durableId="1550607905">
    <w:abstractNumId w:val="7"/>
  </w:num>
  <w:num w:numId="21" w16cid:durableId="1577931219">
    <w:abstractNumId w:val="23"/>
  </w:num>
  <w:num w:numId="22" w16cid:durableId="1583642943">
    <w:abstractNumId w:val="19"/>
  </w:num>
  <w:num w:numId="23" w16cid:durableId="1669482125">
    <w:abstractNumId w:val="8"/>
  </w:num>
  <w:num w:numId="24" w16cid:durableId="1149394811">
    <w:abstractNumId w:val="15"/>
  </w:num>
  <w:num w:numId="25" w16cid:durableId="1116562042">
    <w:abstractNumId w:val="13"/>
  </w:num>
  <w:num w:numId="26" w16cid:durableId="622349912">
    <w:abstractNumId w:val="14"/>
  </w:num>
  <w:num w:numId="27" w16cid:durableId="1090270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1F"/>
    <w:rsid w:val="00000891"/>
    <w:rsid w:val="00002E35"/>
    <w:rsid w:val="00003B12"/>
    <w:rsid w:val="00004A7E"/>
    <w:rsid w:val="0000530B"/>
    <w:rsid w:val="00006278"/>
    <w:rsid w:val="00006F5F"/>
    <w:rsid w:val="0000703C"/>
    <w:rsid w:val="0001015D"/>
    <w:rsid w:val="00010C12"/>
    <w:rsid w:val="00010E36"/>
    <w:rsid w:val="000118DF"/>
    <w:rsid w:val="000124EE"/>
    <w:rsid w:val="00015DD3"/>
    <w:rsid w:val="00022C8B"/>
    <w:rsid w:val="00022EE5"/>
    <w:rsid w:val="00026373"/>
    <w:rsid w:val="00026773"/>
    <w:rsid w:val="0003019A"/>
    <w:rsid w:val="00030691"/>
    <w:rsid w:val="0003237A"/>
    <w:rsid w:val="00032CA9"/>
    <w:rsid w:val="000335ED"/>
    <w:rsid w:val="000362DB"/>
    <w:rsid w:val="00036496"/>
    <w:rsid w:val="000423D1"/>
    <w:rsid w:val="00042798"/>
    <w:rsid w:val="000438AA"/>
    <w:rsid w:val="00043922"/>
    <w:rsid w:val="00050C51"/>
    <w:rsid w:val="00053F55"/>
    <w:rsid w:val="00054D73"/>
    <w:rsid w:val="00055340"/>
    <w:rsid w:val="00055FA9"/>
    <w:rsid w:val="000561EC"/>
    <w:rsid w:val="00056E85"/>
    <w:rsid w:val="00061E9E"/>
    <w:rsid w:val="00062259"/>
    <w:rsid w:val="00063A9C"/>
    <w:rsid w:val="00064792"/>
    <w:rsid w:val="00067A7C"/>
    <w:rsid w:val="000703D5"/>
    <w:rsid w:val="00070B38"/>
    <w:rsid w:val="000714DF"/>
    <w:rsid w:val="00074108"/>
    <w:rsid w:val="00077139"/>
    <w:rsid w:val="00077549"/>
    <w:rsid w:val="000807E8"/>
    <w:rsid w:val="00087051"/>
    <w:rsid w:val="000872A4"/>
    <w:rsid w:val="0009274A"/>
    <w:rsid w:val="0009673E"/>
    <w:rsid w:val="00096DF2"/>
    <w:rsid w:val="000A0190"/>
    <w:rsid w:val="000A2D6E"/>
    <w:rsid w:val="000A330B"/>
    <w:rsid w:val="000A3686"/>
    <w:rsid w:val="000A4E7F"/>
    <w:rsid w:val="000A4F96"/>
    <w:rsid w:val="000A684E"/>
    <w:rsid w:val="000A68B1"/>
    <w:rsid w:val="000A75BC"/>
    <w:rsid w:val="000B04AD"/>
    <w:rsid w:val="000B16F0"/>
    <w:rsid w:val="000B1E4A"/>
    <w:rsid w:val="000B6651"/>
    <w:rsid w:val="000B6B6A"/>
    <w:rsid w:val="000C1C29"/>
    <w:rsid w:val="000C32DD"/>
    <w:rsid w:val="000C62CA"/>
    <w:rsid w:val="000D47EA"/>
    <w:rsid w:val="000E1123"/>
    <w:rsid w:val="000E3A68"/>
    <w:rsid w:val="000E480C"/>
    <w:rsid w:val="000E5962"/>
    <w:rsid w:val="000E5CC0"/>
    <w:rsid w:val="000F087B"/>
    <w:rsid w:val="000F25D6"/>
    <w:rsid w:val="000F2B34"/>
    <w:rsid w:val="000F3E65"/>
    <w:rsid w:val="001040DA"/>
    <w:rsid w:val="00106644"/>
    <w:rsid w:val="00107863"/>
    <w:rsid w:val="00112D51"/>
    <w:rsid w:val="00113450"/>
    <w:rsid w:val="0011528F"/>
    <w:rsid w:val="001157D8"/>
    <w:rsid w:val="00116217"/>
    <w:rsid w:val="00117A88"/>
    <w:rsid w:val="00117F21"/>
    <w:rsid w:val="001200A2"/>
    <w:rsid w:val="00120B9D"/>
    <w:rsid w:val="00122DAE"/>
    <w:rsid w:val="00125917"/>
    <w:rsid w:val="00126457"/>
    <w:rsid w:val="0012739E"/>
    <w:rsid w:val="00127403"/>
    <w:rsid w:val="001302E3"/>
    <w:rsid w:val="001309AE"/>
    <w:rsid w:val="001356AA"/>
    <w:rsid w:val="001357ED"/>
    <w:rsid w:val="00136309"/>
    <w:rsid w:val="00136F65"/>
    <w:rsid w:val="0014314F"/>
    <w:rsid w:val="00144AB3"/>
    <w:rsid w:val="001455A0"/>
    <w:rsid w:val="00147F41"/>
    <w:rsid w:val="00150090"/>
    <w:rsid w:val="001502DC"/>
    <w:rsid w:val="00151D0A"/>
    <w:rsid w:val="001522BB"/>
    <w:rsid w:val="00155197"/>
    <w:rsid w:val="00160D1A"/>
    <w:rsid w:val="00160E07"/>
    <w:rsid w:val="00161576"/>
    <w:rsid w:val="001654B0"/>
    <w:rsid w:val="00165B82"/>
    <w:rsid w:val="0016624E"/>
    <w:rsid w:val="00166A25"/>
    <w:rsid w:val="001720E8"/>
    <w:rsid w:val="0017584C"/>
    <w:rsid w:val="001779D8"/>
    <w:rsid w:val="001813F9"/>
    <w:rsid w:val="00184073"/>
    <w:rsid w:val="001852AC"/>
    <w:rsid w:val="00186180"/>
    <w:rsid w:val="00186D76"/>
    <w:rsid w:val="00187FB8"/>
    <w:rsid w:val="00190526"/>
    <w:rsid w:val="00190C82"/>
    <w:rsid w:val="001910C0"/>
    <w:rsid w:val="0019251A"/>
    <w:rsid w:val="00195255"/>
    <w:rsid w:val="00195634"/>
    <w:rsid w:val="00196D81"/>
    <w:rsid w:val="00196FE3"/>
    <w:rsid w:val="0019752D"/>
    <w:rsid w:val="001975BE"/>
    <w:rsid w:val="001A0279"/>
    <w:rsid w:val="001A16D5"/>
    <w:rsid w:val="001A1BBA"/>
    <w:rsid w:val="001A2839"/>
    <w:rsid w:val="001A382F"/>
    <w:rsid w:val="001A452E"/>
    <w:rsid w:val="001A5B58"/>
    <w:rsid w:val="001B2246"/>
    <w:rsid w:val="001B2861"/>
    <w:rsid w:val="001B6A3E"/>
    <w:rsid w:val="001C05F6"/>
    <w:rsid w:val="001C2D90"/>
    <w:rsid w:val="001C305E"/>
    <w:rsid w:val="001C5B55"/>
    <w:rsid w:val="001C6436"/>
    <w:rsid w:val="001C679E"/>
    <w:rsid w:val="001D005D"/>
    <w:rsid w:val="001D08D8"/>
    <w:rsid w:val="001D3B87"/>
    <w:rsid w:val="001D4319"/>
    <w:rsid w:val="001D530B"/>
    <w:rsid w:val="001D61A9"/>
    <w:rsid w:val="001E0CF6"/>
    <w:rsid w:val="001E1BCE"/>
    <w:rsid w:val="001E21BB"/>
    <w:rsid w:val="001E4456"/>
    <w:rsid w:val="001F18BE"/>
    <w:rsid w:val="001F1CCF"/>
    <w:rsid w:val="001F364A"/>
    <w:rsid w:val="001F3CEF"/>
    <w:rsid w:val="001F47EF"/>
    <w:rsid w:val="001F527A"/>
    <w:rsid w:val="00200348"/>
    <w:rsid w:val="00200928"/>
    <w:rsid w:val="00202313"/>
    <w:rsid w:val="0020360E"/>
    <w:rsid w:val="00204845"/>
    <w:rsid w:val="002057B3"/>
    <w:rsid w:val="002059D5"/>
    <w:rsid w:val="00207842"/>
    <w:rsid w:val="00210D51"/>
    <w:rsid w:val="00210ED2"/>
    <w:rsid w:val="00212A84"/>
    <w:rsid w:val="00214139"/>
    <w:rsid w:val="0021444E"/>
    <w:rsid w:val="00215662"/>
    <w:rsid w:val="00216D53"/>
    <w:rsid w:val="00217808"/>
    <w:rsid w:val="002179DC"/>
    <w:rsid w:val="00224AE7"/>
    <w:rsid w:val="00225958"/>
    <w:rsid w:val="00226660"/>
    <w:rsid w:val="00226867"/>
    <w:rsid w:val="0023236A"/>
    <w:rsid w:val="00232E5A"/>
    <w:rsid w:val="00233BAB"/>
    <w:rsid w:val="00233E22"/>
    <w:rsid w:val="00235D61"/>
    <w:rsid w:val="00240CD3"/>
    <w:rsid w:val="00240D2D"/>
    <w:rsid w:val="002453EF"/>
    <w:rsid w:val="00245A0A"/>
    <w:rsid w:val="00245ECD"/>
    <w:rsid w:val="002463CD"/>
    <w:rsid w:val="00251C3C"/>
    <w:rsid w:val="002525B8"/>
    <w:rsid w:val="002537C8"/>
    <w:rsid w:val="002548D8"/>
    <w:rsid w:val="00255E72"/>
    <w:rsid w:val="0026111F"/>
    <w:rsid w:val="0026191C"/>
    <w:rsid w:val="00261F1B"/>
    <w:rsid w:val="00262AC0"/>
    <w:rsid w:val="0026438A"/>
    <w:rsid w:val="00264E30"/>
    <w:rsid w:val="00266F0F"/>
    <w:rsid w:val="00267CCD"/>
    <w:rsid w:val="00270880"/>
    <w:rsid w:val="00270C38"/>
    <w:rsid w:val="002734D3"/>
    <w:rsid w:val="002759F8"/>
    <w:rsid w:val="002825C0"/>
    <w:rsid w:val="00284724"/>
    <w:rsid w:val="0028522C"/>
    <w:rsid w:val="00286343"/>
    <w:rsid w:val="00287016"/>
    <w:rsid w:val="002905CF"/>
    <w:rsid w:val="002906C3"/>
    <w:rsid w:val="00291031"/>
    <w:rsid w:val="00291E07"/>
    <w:rsid w:val="002948C1"/>
    <w:rsid w:val="002958E3"/>
    <w:rsid w:val="00296574"/>
    <w:rsid w:val="002979CE"/>
    <w:rsid w:val="002A6BE5"/>
    <w:rsid w:val="002A7AC6"/>
    <w:rsid w:val="002A7EF0"/>
    <w:rsid w:val="002B3D24"/>
    <w:rsid w:val="002B5AAC"/>
    <w:rsid w:val="002B6168"/>
    <w:rsid w:val="002B68BB"/>
    <w:rsid w:val="002B775D"/>
    <w:rsid w:val="002C1C89"/>
    <w:rsid w:val="002C2101"/>
    <w:rsid w:val="002C2CC8"/>
    <w:rsid w:val="002C66D4"/>
    <w:rsid w:val="002C67F8"/>
    <w:rsid w:val="002C748A"/>
    <w:rsid w:val="002D1258"/>
    <w:rsid w:val="002D2A57"/>
    <w:rsid w:val="002D4B08"/>
    <w:rsid w:val="002D6F5D"/>
    <w:rsid w:val="002D71C5"/>
    <w:rsid w:val="002D727C"/>
    <w:rsid w:val="002E178F"/>
    <w:rsid w:val="002E335A"/>
    <w:rsid w:val="002E53BC"/>
    <w:rsid w:val="002F36CC"/>
    <w:rsid w:val="002F3A61"/>
    <w:rsid w:val="002F4EC5"/>
    <w:rsid w:val="002F653A"/>
    <w:rsid w:val="00300291"/>
    <w:rsid w:val="003008EA"/>
    <w:rsid w:val="003015B4"/>
    <w:rsid w:val="00302B4E"/>
    <w:rsid w:val="00303113"/>
    <w:rsid w:val="0030393B"/>
    <w:rsid w:val="00305448"/>
    <w:rsid w:val="00306CB4"/>
    <w:rsid w:val="00306D8C"/>
    <w:rsid w:val="00307648"/>
    <w:rsid w:val="00307CC0"/>
    <w:rsid w:val="00312048"/>
    <w:rsid w:val="0031377E"/>
    <w:rsid w:val="003156F5"/>
    <w:rsid w:val="00323169"/>
    <w:rsid w:val="0032389C"/>
    <w:rsid w:val="00324A8D"/>
    <w:rsid w:val="003252FF"/>
    <w:rsid w:val="003302C5"/>
    <w:rsid w:val="00331B0C"/>
    <w:rsid w:val="00332AD0"/>
    <w:rsid w:val="00333AFC"/>
    <w:rsid w:val="00336047"/>
    <w:rsid w:val="00336ED8"/>
    <w:rsid w:val="00340128"/>
    <w:rsid w:val="0034092E"/>
    <w:rsid w:val="00340A45"/>
    <w:rsid w:val="003425B4"/>
    <w:rsid w:val="003427F3"/>
    <w:rsid w:val="0034365D"/>
    <w:rsid w:val="0034379C"/>
    <w:rsid w:val="0034645B"/>
    <w:rsid w:val="00346909"/>
    <w:rsid w:val="00350B78"/>
    <w:rsid w:val="00352DDC"/>
    <w:rsid w:val="00355E1F"/>
    <w:rsid w:val="00356CFA"/>
    <w:rsid w:val="003570DC"/>
    <w:rsid w:val="00357A7C"/>
    <w:rsid w:val="00360241"/>
    <w:rsid w:val="00360B2E"/>
    <w:rsid w:val="0036197B"/>
    <w:rsid w:val="003623CD"/>
    <w:rsid w:val="00362521"/>
    <w:rsid w:val="003646FC"/>
    <w:rsid w:val="00364EBE"/>
    <w:rsid w:val="00367E47"/>
    <w:rsid w:val="00371481"/>
    <w:rsid w:val="0037162C"/>
    <w:rsid w:val="00373E70"/>
    <w:rsid w:val="0037545A"/>
    <w:rsid w:val="00377473"/>
    <w:rsid w:val="00380AA6"/>
    <w:rsid w:val="003832D5"/>
    <w:rsid w:val="00383D8A"/>
    <w:rsid w:val="00383E9C"/>
    <w:rsid w:val="00387450"/>
    <w:rsid w:val="00387B32"/>
    <w:rsid w:val="0039405C"/>
    <w:rsid w:val="00397A21"/>
    <w:rsid w:val="00397D70"/>
    <w:rsid w:val="003A0AB8"/>
    <w:rsid w:val="003A1B2D"/>
    <w:rsid w:val="003A5576"/>
    <w:rsid w:val="003B0172"/>
    <w:rsid w:val="003B0388"/>
    <w:rsid w:val="003B0874"/>
    <w:rsid w:val="003B0B53"/>
    <w:rsid w:val="003B0F6E"/>
    <w:rsid w:val="003B1F25"/>
    <w:rsid w:val="003B3B93"/>
    <w:rsid w:val="003B6914"/>
    <w:rsid w:val="003C0609"/>
    <w:rsid w:val="003C107D"/>
    <w:rsid w:val="003C18E9"/>
    <w:rsid w:val="003C5CD0"/>
    <w:rsid w:val="003C7E54"/>
    <w:rsid w:val="003D00E3"/>
    <w:rsid w:val="003D09FE"/>
    <w:rsid w:val="003D1EBA"/>
    <w:rsid w:val="003D22E5"/>
    <w:rsid w:val="003D330A"/>
    <w:rsid w:val="003D41A7"/>
    <w:rsid w:val="003D6666"/>
    <w:rsid w:val="003E1005"/>
    <w:rsid w:val="003E1747"/>
    <w:rsid w:val="003E341C"/>
    <w:rsid w:val="003E48F6"/>
    <w:rsid w:val="003E69B3"/>
    <w:rsid w:val="003F12F2"/>
    <w:rsid w:val="003F1378"/>
    <w:rsid w:val="003F1D21"/>
    <w:rsid w:val="003F437F"/>
    <w:rsid w:val="003F4FC1"/>
    <w:rsid w:val="003F61CD"/>
    <w:rsid w:val="003F7B7F"/>
    <w:rsid w:val="00402D66"/>
    <w:rsid w:val="00404575"/>
    <w:rsid w:val="00405726"/>
    <w:rsid w:val="00405DE1"/>
    <w:rsid w:val="00406199"/>
    <w:rsid w:val="004068D4"/>
    <w:rsid w:val="00406ADE"/>
    <w:rsid w:val="004072E8"/>
    <w:rsid w:val="0040795C"/>
    <w:rsid w:val="00411E3B"/>
    <w:rsid w:val="00412F2E"/>
    <w:rsid w:val="00413203"/>
    <w:rsid w:val="004136C3"/>
    <w:rsid w:val="004139F0"/>
    <w:rsid w:val="00413BF2"/>
    <w:rsid w:val="0041475C"/>
    <w:rsid w:val="0041657D"/>
    <w:rsid w:val="00425F9C"/>
    <w:rsid w:val="00426A9B"/>
    <w:rsid w:val="00427DD1"/>
    <w:rsid w:val="004307B3"/>
    <w:rsid w:val="00430E21"/>
    <w:rsid w:val="00432B59"/>
    <w:rsid w:val="00432EB0"/>
    <w:rsid w:val="00436625"/>
    <w:rsid w:val="00441CC8"/>
    <w:rsid w:val="00445751"/>
    <w:rsid w:val="004547E9"/>
    <w:rsid w:val="00456172"/>
    <w:rsid w:val="00456B30"/>
    <w:rsid w:val="00456B4E"/>
    <w:rsid w:val="0045719F"/>
    <w:rsid w:val="00457AA0"/>
    <w:rsid w:val="004650C2"/>
    <w:rsid w:val="00465FA1"/>
    <w:rsid w:val="00466835"/>
    <w:rsid w:val="004669D6"/>
    <w:rsid w:val="00466A02"/>
    <w:rsid w:val="00466D21"/>
    <w:rsid w:val="00472D10"/>
    <w:rsid w:val="004740E9"/>
    <w:rsid w:val="004774F6"/>
    <w:rsid w:val="00477EA5"/>
    <w:rsid w:val="00482C3A"/>
    <w:rsid w:val="004842F4"/>
    <w:rsid w:val="004873CA"/>
    <w:rsid w:val="004874D7"/>
    <w:rsid w:val="00487792"/>
    <w:rsid w:val="004944D3"/>
    <w:rsid w:val="004950C9"/>
    <w:rsid w:val="00496066"/>
    <w:rsid w:val="00496E58"/>
    <w:rsid w:val="004974DA"/>
    <w:rsid w:val="004977E5"/>
    <w:rsid w:val="00497B08"/>
    <w:rsid w:val="004A00F6"/>
    <w:rsid w:val="004A26F9"/>
    <w:rsid w:val="004A67AC"/>
    <w:rsid w:val="004A7854"/>
    <w:rsid w:val="004A7FFE"/>
    <w:rsid w:val="004B5097"/>
    <w:rsid w:val="004B519F"/>
    <w:rsid w:val="004B7578"/>
    <w:rsid w:val="004C0787"/>
    <w:rsid w:val="004D0570"/>
    <w:rsid w:val="004D0CD2"/>
    <w:rsid w:val="004D2643"/>
    <w:rsid w:val="004E0AC4"/>
    <w:rsid w:val="004E1E06"/>
    <w:rsid w:val="004E2BE7"/>
    <w:rsid w:val="004E390B"/>
    <w:rsid w:val="004E400D"/>
    <w:rsid w:val="004E4F7F"/>
    <w:rsid w:val="004F0052"/>
    <w:rsid w:val="004F0509"/>
    <w:rsid w:val="004F10EA"/>
    <w:rsid w:val="004F20F1"/>
    <w:rsid w:val="004F517D"/>
    <w:rsid w:val="005000AD"/>
    <w:rsid w:val="00502959"/>
    <w:rsid w:val="005032CD"/>
    <w:rsid w:val="00503430"/>
    <w:rsid w:val="00504CD8"/>
    <w:rsid w:val="00510E36"/>
    <w:rsid w:val="00512867"/>
    <w:rsid w:val="0051317F"/>
    <w:rsid w:val="0051340D"/>
    <w:rsid w:val="005147C6"/>
    <w:rsid w:val="005152CC"/>
    <w:rsid w:val="00517747"/>
    <w:rsid w:val="00520698"/>
    <w:rsid w:val="0052128C"/>
    <w:rsid w:val="00521D9C"/>
    <w:rsid w:val="00526932"/>
    <w:rsid w:val="00530E64"/>
    <w:rsid w:val="00532E57"/>
    <w:rsid w:val="0053476E"/>
    <w:rsid w:val="0053581F"/>
    <w:rsid w:val="00535ABF"/>
    <w:rsid w:val="00537586"/>
    <w:rsid w:val="005441E4"/>
    <w:rsid w:val="00551FE7"/>
    <w:rsid w:val="0055755E"/>
    <w:rsid w:val="00560B94"/>
    <w:rsid w:val="00570D3F"/>
    <w:rsid w:val="005758C3"/>
    <w:rsid w:val="00577689"/>
    <w:rsid w:val="00580601"/>
    <w:rsid w:val="00581341"/>
    <w:rsid w:val="0058265B"/>
    <w:rsid w:val="00582F29"/>
    <w:rsid w:val="00583A2A"/>
    <w:rsid w:val="00583B8F"/>
    <w:rsid w:val="00586D01"/>
    <w:rsid w:val="00586F1E"/>
    <w:rsid w:val="0059188F"/>
    <w:rsid w:val="00592A0E"/>
    <w:rsid w:val="00593268"/>
    <w:rsid w:val="00595891"/>
    <w:rsid w:val="005959EF"/>
    <w:rsid w:val="005A1820"/>
    <w:rsid w:val="005A1E8A"/>
    <w:rsid w:val="005A20D9"/>
    <w:rsid w:val="005A22EA"/>
    <w:rsid w:val="005A5D77"/>
    <w:rsid w:val="005B02CC"/>
    <w:rsid w:val="005B2DEF"/>
    <w:rsid w:val="005B58B1"/>
    <w:rsid w:val="005B6405"/>
    <w:rsid w:val="005B7636"/>
    <w:rsid w:val="005C0706"/>
    <w:rsid w:val="005C3147"/>
    <w:rsid w:val="005C4B64"/>
    <w:rsid w:val="005C5D54"/>
    <w:rsid w:val="005C6198"/>
    <w:rsid w:val="005C7BAA"/>
    <w:rsid w:val="005C7CA0"/>
    <w:rsid w:val="005D1A18"/>
    <w:rsid w:val="005D2531"/>
    <w:rsid w:val="005D4275"/>
    <w:rsid w:val="005D5F29"/>
    <w:rsid w:val="005E1E64"/>
    <w:rsid w:val="005E2BCB"/>
    <w:rsid w:val="005E5178"/>
    <w:rsid w:val="005E5180"/>
    <w:rsid w:val="005E5BFF"/>
    <w:rsid w:val="005E6BDB"/>
    <w:rsid w:val="005F0518"/>
    <w:rsid w:val="005F17CD"/>
    <w:rsid w:val="005F2A7A"/>
    <w:rsid w:val="005F693A"/>
    <w:rsid w:val="005F70CC"/>
    <w:rsid w:val="00600F43"/>
    <w:rsid w:val="00603A42"/>
    <w:rsid w:val="00606EF9"/>
    <w:rsid w:val="00607648"/>
    <w:rsid w:val="006104B1"/>
    <w:rsid w:val="00610990"/>
    <w:rsid w:val="0061214C"/>
    <w:rsid w:val="00612F56"/>
    <w:rsid w:val="00617B61"/>
    <w:rsid w:val="00617E67"/>
    <w:rsid w:val="00620234"/>
    <w:rsid w:val="0062248D"/>
    <w:rsid w:val="0062381E"/>
    <w:rsid w:val="00623E0E"/>
    <w:rsid w:val="00623F3B"/>
    <w:rsid w:val="006240EE"/>
    <w:rsid w:val="0062428F"/>
    <w:rsid w:val="0062589A"/>
    <w:rsid w:val="00630EB8"/>
    <w:rsid w:val="00634766"/>
    <w:rsid w:val="00634A67"/>
    <w:rsid w:val="00640C3D"/>
    <w:rsid w:val="00641361"/>
    <w:rsid w:val="006459E9"/>
    <w:rsid w:val="00647D86"/>
    <w:rsid w:val="0065295A"/>
    <w:rsid w:val="006539CC"/>
    <w:rsid w:val="00656B26"/>
    <w:rsid w:val="00656D65"/>
    <w:rsid w:val="0065735F"/>
    <w:rsid w:val="006575E9"/>
    <w:rsid w:val="00657AE5"/>
    <w:rsid w:val="0066036D"/>
    <w:rsid w:val="00661976"/>
    <w:rsid w:val="00661B83"/>
    <w:rsid w:val="00666FF6"/>
    <w:rsid w:val="00671582"/>
    <w:rsid w:val="00673326"/>
    <w:rsid w:val="006743D3"/>
    <w:rsid w:val="0067753F"/>
    <w:rsid w:val="006803DB"/>
    <w:rsid w:val="006810D4"/>
    <w:rsid w:val="00685AA1"/>
    <w:rsid w:val="00687185"/>
    <w:rsid w:val="00687B1E"/>
    <w:rsid w:val="006901BF"/>
    <w:rsid w:val="00691332"/>
    <w:rsid w:val="006946E2"/>
    <w:rsid w:val="00695A64"/>
    <w:rsid w:val="00697912"/>
    <w:rsid w:val="006A3397"/>
    <w:rsid w:val="006A4D6C"/>
    <w:rsid w:val="006A62A3"/>
    <w:rsid w:val="006A662B"/>
    <w:rsid w:val="006A6675"/>
    <w:rsid w:val="006B11CC"/>
    <w:rsid w:val="006B15AD"/>
    <w:rsid w:val="006B235C"/>
    <w:rsid w:val="006B2C85"/>
    <w:rsid w:val="006B2F8C"/>
    <w:rsid w:val="006B3604"/>
    <w:rsid w:val="006B4099"/>
    <w:rsid w:val="006B4447"/>
    <w:rsid w:val="006B76D8"/>
    <w:rsid w:val="006B7B3C"/>
    <w:rsid w:val="006C12D6"/>
    <w:rsid w:val="006C26DE"/>
    <w:rsid w:val="006C2773"/>
    <w:rsid w:val="006D09E7"/>
    <w:rsid w:val="006D1497"/>
    <w:rsid w:val="006D42BF"/>
    <w:rsid w:val="006D46FF"/>
    <w:rsid w:val="006D4B5B"/>
    <w:rsid w:val="006D50A7"/>
    <w:rsid w:val="006D7F28"/>
    <w:rsid w:val="006E1D0D"/>
    <w:rsid w:val="006E37D4"/>
    <w:rsid w:val="006E396E"/>
    <w:rsid w:val="006E4300"/>
    <w:rsid w:val="006E4C0D"/>
    <w:rsid w:val="006E78C6"/>
    <w:rsid w:val="006F0D1F"/>
    <w:rsid w:val="006F2017"/>
    <w:rsid w:val="006F286D"/>
    <w:rsid w:val="006F29C1"/>
    <w:rsid w:val="006F2F1C"/>
    <w:rsid w:val="006F3382"/>
    <w:rsid w:val="006F5BA2"/>
    <w:rsid w:val="006F67AD"/>
    <w:rsid w:val="006F773B"/>
    <w:rsid w:val="00700263"/>
    <w:rsid w:val="007011C3"/>
    <w:rsid w:val="00706448"/>
    <w:rsid w:val="00707796"/>
    <w:rsid w:val="00707A82"/>
    <w:rsid w:val="00711336"/>
    <w:rsid w:val="00711E80"/>
    <w:rsid w:val="007136DF"/>
    <w:rsid w:val="00721407"/>
    <w:rsid w:val="0072197A"/>
    <w:rsid w:val="00721DFB"/>
    <w:rsid w:val="00724178"/>
    <w:rsid w:val="00724317"/>
    <w:rsid w:val="00724571"/>
    <w:rsid w:val="007250E0"/>
    <w:rsid w:val="00725C77"/>
    <w:rsid w:val="0072773B"/>
    <w:rsid w:val="00727749"/>
    <w:rsid w:val="00727FB9"/>
    <w:rsid w:val="0073088A"/>
    <w:rsid w:val="00731412"/>
    <w:rsid w:val="007340F5"/>
    <w:rsid w:val="00735254"/>
    <w:rsid w:val="0073637C"/>
    <w:rsid w:val="00737577"/>
    <w:rsid w:val="00742B56"/>
    <w:rsid w:val="007447B3"/>
    <w:rsid w:val="00744B84"/>
    <w:rsid w:val="00746082"/>
    <w:rsid w:val="00746EE5"/>
    <w:rsid w:val="007506D2"/>
    <w:rsid w:val="007540A2"/>
    <w:rsid w:val="00754ECB"/>
    <w:rsid w:val="00756C05"/>
    <w:rsid w:val="00760EDC"/>
    <w:rsid w:val="00771098"/>
    <w:rsid w:val="00773BCF"/>
    <w:rsid w:val="00774BA1"/>
    <w:rsid w:val="00776D50"/>
    <w:rsid w:val="0077751E"/>
    <w:rsid w:val="00777C41"/>
    <w:rsid w:val="00785A95"/>
    <w:rsid w:val="00790819"/>
    <w:rsid w:val="007923AB"/>
    <w:rsid w:val="00792EB2"/>
    <w:rsid w:val="00797151"/>
    <w:rsid w:val="00797727"/>
    <w:rsid w:val="007A13B9"/>
    <w:rsid w:val="007A339A"/>
    <w:rsid w:val="007A3647"/>
    <w:rsid w:val="007A6DC1"/>
    <w:rsid w:val="007A744C"/>
    <w:rsid w:val="007A7DF7"/>
    <w:rsid w:val="007B049D"/>
    <w:rsid w:val="007B16EE"/>
    <w:rsid w:val="007B2458"/>
    <w:rsid w:val="007B30D6"/>
    <w:rsid w:val="007B7CD6"/>
    <w:rsid w:val="007C00E8"/>
    <w:rsid w:val="007C1D9E"/>
    <w:rsid w:val="007C3DFE"/>
    <w:rsid w:val="007C4CA8"/>
    <w:rsid w:val="007C5B03"/>
    <w:rsid w:val="007C5EBC"/>
    <w:rsid w:val="007C6BFC"/>
    <w:rsid w:val="007D0705"/>
    <w:rsid w:val="007D15BB"/>
    <w:rsid w:val="007D4880"/>
    <w:rsid w:val="007D64FF"/>
    <w:rsid w:val="007E01D5"/>
    <w:rsid w:val="007E1984"/>
    <w:rsid w:val="007E1A35"/>
    <w:rsid w:val="007E1D22"/>
    <w:rsid w:val="007E24D5"/>
    <w:rsid w:val="007E25DA"/>
    <w:rsid w:val="007E4A9D"/>
    <w:rsid w:val="007E4D43"/>
    <w:rsid w:val="007E4D6D"/>
    <w:rsid w:val="007E6BE1"/>
    <w:rsid w:val="007F0048"/>
    <w:rsid w:val="007F049C"/>
    <w:rsid w:val="007F276D"/>
    <w:rsid w:val="007F43FA"/>
    <w:rsid w:val="007F56A7"/>
    <w:rsid w:val="007F7040"/>
    <w:rsid w:val="00800E80"/>
    <w:rsid w:val="0080588D"/>
    <w:rsid w:val="00806631"/>
    <w:rsid w:val="00807F1E"/>
    <w:rsid w:val="008137F3"/>
    <w:rsid w:val="00814C62"/>
    <w:rsid w:val="00814E21"/>
    <w:rsid w:val="00815A8C"/>
    <w:rsid w:val="00821068"/>
    <w:rsid w:val="008210B8"/>
    <w:rsid w:val="00822A97"/>
    <w:rsid w:val="00823D9E"/>
    <w:rsid w:val="008306C0"/>
    <w:rsid w:val="00830F93"/>
    <w:rsid w:val="00840D8C"/>
    <w:rsid w:val="00840E83"/>
    <w:rsid w:val="00841893"/>
    <w:rsid w:val="0084204C"/>
    <w:rsid w:val="00842408"/>
    <w:rsid w:val="00842EDA"/>
    <w:rsid w:val="00844789"/>
    <w:rsid w:val="00851084"/>
    <w:rsid w:val="00851D3D"/>
    <w:rsid w:val="00852784"/>
    <w:rsid w:val="0085400B"/>
    <w:rsid w:val="008542A8"/>
    <w:rsid w:val="00857C7D"/>
    <w:rsid w:val="008720FF"/>
    <w:rsid w:val="00872B9E"/>
    <w:rsid w:val="00873595"/>
    <w:rsid w:val="00876154"/>
    <w:rsid w:val="00877155"/>
    <w:rsid w:val="0088294B"/>
    <w:rsid w:val="00882B25"/>
    <w:rsid w:val="0088301C"/>
    <w:rsid w:val="008833AB"/>
    <w:rsid w:val="00885432"/>
    <w:rsid w:val="0088627F"/>
    <w:rsid w:val="00886F19"/>
    <w:rsid w:val="00890EF2"/>
    <w:rsid w:val="00896680"/>
    <w:rsid w:val="008968F6"/>
    <w:rsid w:val="008975CA"/>
    <w:rsid w:val="00897B96"/>
    <w:rsid w:val="008A0C91"/>
    <w:rsid w:val="008A1D9B"/>
    <w:rsid w:val="008A33C8"/>
    <w:rsid w:val="008A4CD0"/>
    <w:rsid w:val="008B00D9"/>
    <w:rsid w:val="008B1883"/>
    <w:rsid w:val="008B3E80"/>
    <w:rsid w:val="008C06ED"/>
    <w:rsid w:val="008C18E0"/>
    <w:rsid w:val="008C246B"/>
    <w:rsid w:val="008C537E"/>
    <w:rsid w:val="008C7497"/>
    <w:rsid w:val="008D51D5"/>
    <w:rsid w:val="008E0244"/>
    <w:rsid w:val="008E0A93"/>
    <w:rsid w:val="008E1D20"/>
    <w:rsid w:val="008E303E"/>
    <w:rsid w:val="008E319D"/>
    <w:rsid w:val="008E3E2D"/>
    <w:rsid w:val="008E5531"/>
    <w:rsid w:val="008E5C53"/>
    <w:rsid w:val="008E6D74"/>
    <w:rsid w:val="008E777E"/>
    <w:rsid w:val="008F37E6"/>
    <w:rsid w:val="008F3BAE"/>
    <w:rsid w:val="008F3DDC"/>
    <w:rsid w:val="008F422D"/>
    <w:rsid w:val="008F5CE9"/>
    <w:rsid w:val="009016BA"/>
    <w:rsid w:val="009028B2"/>
    <w:rsid w:val="0090485F"/>
    <w:rsid w:val="009051E9"/>
    <w:rsid w:val="009064E0"/>
    <w:rsid w:val="00910603"/>
    <w:rsid w:val="00912928"/>
    <w:rsid w:val="009136D5"/>
    <w:rsid w:val="009156B4"/>
    <w:rsid w:val="009172CF"/>
    <w:rsid w:val="00917A8F"/>
    <w:rsid w:val="00917E84"/>
    <w:rsid w:val="00924A99"/>
    <w:rsid w:val="00924AFA"/>
    <w:rsid w:val="00930817"/>
    <w:rsid w:val="0093135A"/>
    <w:rsid w:val="00932089"/>
    <w:rsid w:val="00932BBB"/>
    <w:rsid w:val="00933BEB"/>
    <w:rsid w:val="00940BBF"/>
    <w:rsid w:val="0094532D"/>
    <w:rsid w:val="00950E8F"/>
    <w:rsid w:val="00964097"/>
    <w:rsid w:val="00964387"/>
    <w:rsid w:val="009655BC"/>
    <w:rsid w:val="00965B98"/>
    <w:rsid w:val="00966170"/>
    <w:rsid w:val="009668B3"/>
    <w:rsid w:val="009715CB"/>
    <w:rsid w:val="00971B33"/>
    <w:rsid w:val="009724B9"/>
    <w:rsid w:val="00974508"/>
    <w:rsid w:val="00974C20"/>
    <w:rsid w:val="00977E7A"/>
    <w:rsid w:val="00982793"/>
    <w:rsid w:val="00984FF4"/>
    <w:rsid w:val="00985719"/>
    <w:rsid w:val="00987949"/>
    <w:rsid w:val="00987F67"/>
    <w:rsid w:val="00991021"/>
    <w:rsid w:val="00991093"/>
    <w:rsid w:val="00997A26"/>
    <w:rsid w:val="00997EEF"/>
    <w:rsid w:val="009A186F"/>
    <w:rsid w:val="009A1E73"/>
    <w:rsid w:val="009A2393"/>
    <w:rsid w:val="009A2DCA"/>
    <w:rsid w:val="009A45F6"/>
    <w:rsid w:val="009A4CD7"/>
    <w:rsid w:val="009A568A"/>
    <w:rsid w:val="009A59FD"/>
    <w:rsid w:val="009A6F93"/>
    <w:rsid w:val="009A7818"/>
    <w:rsid w:val="009B1C63"/>
    <w:rsid w:val="009B258B"/>
    <w:rsid w:val="009B25C4"/>
    <w:rsid w:val="009B4048"/>
    <w:rsid w:val="009B63B9"/>
    <w:rsid w:val="009B77BF"/>
    <w:rsid w:val="009B7EC1"/>
    <w:rsid w:val="009C0CFE"/>
    <w:rsid w:val="009C20AD"/>
    <w:rsid w:val="009C37F7"/>
    <w:rsid w:val="009C406E"/>
    <w:rsid w:val="009C633C"/>
    <w:rsid w:val="009C7C7A"/>
    <w:rsid w:val="009D06B6"/>
    <w:rsid w:val="009D171D"/>
    <w:rsid w:val="009D345F"/>
    <w:rsid w:val="009D619B"/>
    <w:rsid w:val="009D6394"/>
    <w:rsid w:val="009D7417"/>
    <w:rsid w:val="009E34A6"/>
    <w:rsid w:val="009E351F"/>
    <w:rsid w:val="009E5696"/>
    <w:rsid w:val="009E66F9"/>
    <w:rsid w:val="009F1959"/>
    <w:rsid w:val="009F36A9"/>
    <w:rsid w:val="009F3A46"/>
    <w:rsid w:val="00A02AE6"/>
    <w:rsid w:val="00A03359"/>
    <w:rsid w:val="00A0492F"/>
    <w:rsid w:val="00A050D5"/>
    <w:rsid w:val="00A077FC"/>
    <w:rsid w:val="00A10477"/>
    <w:rsid w:val="00A10499"/>
    <w:rsid w:val="00A112AF"/>
    <w:rsid w:val="00A22835"/>
    <w:rsid w:val="00A23170"/>
    <w:rsid w:val="00A233A9"/>
    <w:rsid w:val="00A235C0"/>
    <w:rsid w:val="00A237B4"/>
    <w:rsid w:val="00A27BE0"/>
    <w:rsid w:val="00A3041B"/>
    <w:rsid w:val="00A31F03"/>
    <w:rsid w:val="00A3522A"/>
    <w:rsid w:val="00A4081A"/>
    <w:rsid w:val="00A41A18"/>
    <w:rsid w:val="00A43541"/>
    <w:rsid w:val="00A43A85"/>
    <w:rsid w:val="00A45617"/>
    <w:rsid w:val="00A50473"/>
    <w:rsid w:val="00A506FC"/>
    <w:rsid w:val="00A52884"/>
    <w:rsid w:val="00A52948"/>
    <w:rsid w:val="00A53BEF"/>
    <w:rsid w:val="00A53C77"/>
    <w:rsid w:val="00A5521A"/>
    <w:rsid w:val="00A5627F"/>
    <w:rsid w:val="00A56463"/>
    <w:rsid w:val="00A57215"/>
    <w:rsid w:val="00A574D8"/>
    <w:rsid w:val="00A57830"/>
    <w:rsid w:val="00A601A6"/>
    <w:rsid w:val="00A6138F"/>
    <w:rsid w:val="00A617BD"/>
    <w:rsid w:val="00A62211"/>
    <w:rsid w:val="00A63FB8"/>
    <w:rsid w:val="00A64086"/>
    <w:rsid w:val="00A657D2"/>
    <w:rsid w:val="00A72F10"/>
    <w:rsid w:val="00A7412C"/>
    <w:rsid w:val="00A74D48"/>
    <w:rsid w:val="00A753E2"/>
    <w:rsid w:val="00A7650B"/>
    <w:rsid w:val="00A7706B"/>
    <w:rsid w:val="00A776FF"/>
    <w:rsid w:val="00A77F1F"/>
    <w:rsid w:val="00A8238C"/>
    <w:rsid w:val="00A83C3E"/>
    <w:rsid w:val="00A94523"/>
    <w:rsid w:val="00A95DDF"/>
    <w:rsid w:val="00AA060C"/>
    <w:rsid w:val="00AA335E"/>
    <w:rsid w:val="00AA355C"/>
    <w:rsid w:val="00AA4100"/>
    <w:rsid w:val="00AA4EFC"/>
    <w:rsid w:val="00AA6652"/>
    <w:rsid w:val="00AA67B8"/>
    <w:rsid w:val="00AB140E"/>
    <w:rsid w:val="00AB2BC0"/>
    <w:rsid w:val="00AB5D38"/>
    <w:rsid w:val="00AB5DD9"/>
    <w:rsid w:val="00AB740D"/>
    <w:rsid w:val="00AC313C"/>
    <w:rsid w:val="00AC4523"/>
    <w:rsid w:val="00AC5A88"/>
    <w:rsid w:val="00AC6A17"/>
    <w:rsid w:val="00AD1AED"/>
    <w:rsid w:val="00AD2053"/>
    <w:rsid w:val="00AD59D9"/>
    <w:rsid w:val="00AD5A3A"/>
    <w:rsid w:val="00AD7346"/>
    <w:rsid w:val="00AE04C2"/>
    <w:rsid w:val="00AE27A4"/>
    <w:rsid w:val="00AE288D"/>
    <w:rsid w:val="00AE29A2"/>
    <w:rsid w:val="00AE6DE4"/>
    <w:rsid w:val="00AE7461"/>
    <w:rsid w:val="00AE7994"/>
    <w:rsid w:val="00AF1294"/>
    <w:rsid w:val="00AF2AC8"/>
    <w:rsid w:val="00AF3388"/>
    <w:rsid w:val="00AF3807"/>
    <w:rsid w:val="00AF398C"/>
    <w:rsid w:val="00AF4478"/>
    <w:rsid w:val="00B01A28"/>
    <w:rsid w:val="00B022E4"/>
    <w:rsid w:val="00B0266F"/>
    <w:rsid w:val="00B04CFD"/>
    <w:rsid w:val="00B057F1"/>
    <w:rsid w:val="00B060E0"/>
    <w:rsid w:val="00B061EB"/>
    <w:rsid w:val="00B10EF9"/>
    <w:rsid w:val="00B11E05"/>
    <w:rsid w:val="00B12C11"/>
    <w:rsid w:val="00B13CFC"/>
    <w:rsid w:val="00B15A04"/>
    <w:rsid w:val="00B16085"/>
    <w:rsid w:val="00B232EC"/>
    <w:rsid w:val="00B239E7"/>
    <w:rsid w:val="00B2425F"/>
    <w:rsid w:val="00B24640"/>
    <w:rsid w:val="00B25E1A"/>
    <w:rsid w:val="00B26442"/>
    <w:rsid w:val="00B269C2"/>
    <w:rsid w:val="00B27CCE"/>
    <w:rsid w:val="00B32A4C"/>
    <w:rsid w:val="00B32DBE"/>
    <w:rsid w:val="00B35742"/>
    <w:rsid w:val="00B35C02"/>
    <w:rsid w:val="00B4040C"/>
    <w:rsid w:val="00B41799"/>
    <w:rsid w:val="00B4251A"/>
    <w:rsid w:val="00B42B7B"/>
    <w:rsid w:val="00B45AFF"/>
    <w:rsid w:val="00B47728"/>
    <w:rsid w:val="00B500CD"/>
    <w:rsid w:val="00B50456"/>
    <w:rsid w:val="00B50590"/>
    <w:rsid w:val="00B54BDB"/>
    <w:rsid w:val="00B54D5F"/>
    <w:rsid w:val="00B56118"/>
    <w:rsid w:val="00B60130"/>
    <w:rsid w:val="00B60C09"/>
    <w:rsid w:val="00B64B63"/>
    <w:rsid w:val="00B67BAE"/>
    <w:rsid w:val="00B67CFC"/>
    <w:rsid w:val="00B73331"/>
    <w:rsid w:val="00B75333"/>
    <w:rsid w:val="00B76D85"/>
    <w:rsid w:val="00B77D35"/>
    <w:rsid w:val="00B82173"/>
    <w:rsid w:val="00B82FEE"/>
    <w:rsid w:val="00B8306A"/>
    <w:rsid w:val="00B83660"/>
    <w:rsid w:val="00B85449"/>
    <w:rsid w:val="00B90936"/>
    <w:rsid w:val="00B91B1F"/>
    <w:rsid w:val="00B922A2"/>
    <w:rsid w:val="00B943AB"/>
    <w:rsid w:val="00B9661B"/>
    <w:rsid w:val="00B96878"/>
    <w:rsid w:val="00B96A85"/>
    <w:rsid w:val="00BA71B8"/>
    <w:rsid w:val="00BB03A0"/>
    <w:rsid w:val="00BB168C"/>
    <w:rsid w:val="00BB6E22"/>
    <w:rsid w:val="00BC1386"/>
    <w:rsid w:val="00BC59F7"/>
    <w:rsid w:val="00BC7F61"/>
    <w:rsid w:val="00BD270F"/>
    <w:rsid w:val="00BD3669"/>
    <w:rsid w:val="00BD464D"/>
    <w:rsid w:val="00BE523D"/>
    <w:rsid w:val="00BE5707"/>
    <w:rsid w:val="00BE5E59"/>
    <w:rsid w:val="00BE6A43"/>
    <w:rsid w:val="00BF2446"/>
    <w:rsid w:val="00BF2E3A"/>
    <w:rsid w:val="00BF3499"/>
    <w:rsid w:val="00BF58D7"/>
    <w:rsid w:val="00BF6B16"/>
    <w:rsid w:val="00C011A4"/>
    <w:rsid w:val="00C021DC"/>
    <w:rsid w:val="00C052A9"/>
    <w:rsid w:val="00C0686E"/>
    <w:rsid w:val="00C06FF9"/>
    <w:rsid w:val="00C14691"/>
    <w:rsid w:val="00C172E2"/>
    <w:rsid w:val="00C23E64"/>
    <w:rsid w:val="00C24CCE"/>
    <w:rsid w:val="00C24FAB"/>
    <w:rsid w:val="00C2557F"/>
    <w:rsid w:val="00C2679F"/>
    <w:rsid w:val="00C26C27"/>
    <w:rsid w:val="00C26E42"/>
    <w:rsid w:val="00C27447"/>
    <w:rsid w:val="00C32303"/>
    <w:rsid w:val="00C42B08"/>
    <w:rsid w:val="00C43A7E"/>
    <w:rsid w:val="00C461A3"/>
    <w:rsid w:val="00C46D54"/>
    <w:rsid w:val="00C501C8"/>
    <w:rsid w:val="00C52C0C"/>
    <w:rsid w:val="00C537E8"/>
    <w:rsid w:val="00C5420D"/>
    <w:rsid w:val="00C55509"/>
    <w:rsid w:val="00C56411"/>
    <w:rsid w:val="00C57681"/>
    <w:rsid w:val="00C60A89"/>
    <w:rsid w:val="00C60B70"/>
    <w:rsid w:val="00C6255E"/>
    <w:rsid w:val="00C65533"/>
    <w:rsid w:val="00C658F7"/>
    <w:rsid w:val="00C66DD6"/>
    <w:rsid w:val="00C6725B"/>
    <w:rsid w:val="00C70851"/>
    <w:rsid w:val="00C70A45"/>
    <w:rsid w:val="00C71FD9"/>
    <w:rsid w:val="00C72CF5"/>
    <w:rsid w:val="00C744BF"/>
    <w:rsid w:val="00C7517F"/>
    <w:rsid w:val="00C75CA5"/>
    <w:rsid w:val="00C75E25"/>
    <w:rsid w:val="00C761E5"/>
    <w:rsid w:val="00C80790"/>
    <w:rsid w:val="00C80998"/>
    <w:rsid w:val="00C82804"/>
    <w:rsid w:val="00C82C8F"/>
    <w:rsid w:val="00C83600"/>
    <w:rsid w:val="00C84498"/>
    <w:rsid w:val="00C859BD"/>
    <w:rsid w:val="00C87B39"/>
    <w:rsid w:val="00C9128B"/>
    <w:rsid w:val="00C93280"/>
    <w:rsid w:val="00C943C8"/>
    <w:rsid w:val="00C9510E"/>
    <w:rsid w:val="00CA1E45"/>
    <w:rsid w:val="00CA4C32"/>
    <w:rsid w:val="00CB3D0D"/>
    <w:rsid w:val="00CB5D1A"/>
    <w:rsid w:val="00CC004A"/>
    <w:rsid w:val="00CC020D"/>
    <w:rsid w:val="00CC20C3"/>
    <w:rsid w:val="00CC23A1"/>
    <w:rsid w:val="00CC610B"/>
    <w:rsid w:val="00CC7561"/>
    <w:rsid w:val="00CD1715"/>
    <w:rsid w:val="00CD1C62"/>
    <w:rsid w:val="00CD6D06"/>
    <w:rsid w:val="00CE25C6"/>
    <w:rsid w:val="00CE3881"/>
    <w:rsid w:val="00CE54E4"/>
    <w:rsid w:val="00CE6B3B"/>
    <w:rsid w:val="00CF1360"/>
    <w:rsid w:val="00CF3A6D"/>
    <w:rsid w:val="00CF519C"/>
    <w:rsid w:val="00CF7284"/>
    <w:rsid w:val="00D00632"/>
    <w:rsid w:val="00D00FC3"/>
    <w:rsid w:val="00D01F1F"/>
    <w:rsid w:val="00D02490"/>
    <w:rsid w:val="00D03C73"/>
    <w:rsid w:val="00D065FF"/>
    <w:rsid w:val="00D118CE"/>
    <w:rsid w:val="00D12747"/>
    <w:rsid w:val="00D15F25"/>
    <w:rsid w:val="00D16A48"/>
    <w:rsid w:val="00D204AD"/>
    <w:rsid w:val="00D20C65"/>
    <w:rsid w:val="00D20EC5"/>
    <w:rsid w:val="00D21CCC"/>
    <w:rsid w:val="00D264DB"/>
    <w:rsid w:val="00D30F11"/>
    <w:rsid w:val="00D326D3"/>
    <w:rsid w:val="00D34470"/>
    <w:rsid w:val="00D34751"/>
    <w:rsid w:val="00D3476F"/>
    <w:rsid w:val="00D35616"/>
    <w:rsid w:val="00D368C0"/>
    <w:rsid w:val="00D435B5"/>
    <w:rsid w:val="00D4435F"/>
    <w:rsid w:val="00D45239"/>
    <w:rsid w:val="00D45A59"/>
    <w:rsid w:val="00D478B9"/>
    <w:rsid w:val="00D50A08"/>
    <w:rsid w:val="00D50CDF"/>
    <w:rsid w:val="00D50D93"/>
    <w:rsid w:val="00D50EA9"/>
    <w:rsid w:val="00D520A0"/>
    <w:rsid w:val="00D54F15"/>
    <w:rsid w:val="00D608F3"/>
    <w:rsid w:val="00D60D2D"/>
    <w:rsid w:val="00D61B7E"/>
    <w:rsid w:val="00D62B15"/>
    <w:rsid w:val="00D66328"/>
    <w:rsid w:val="00D677FA"/>
    <w:rsid w:val="00D67A79"/>
    <w:rsid w:val="00D67BCB"/>
    <w:rsid w:val="00D67D38"/>
    <w:rsid w:val="00D70C0A"/>
    <w:rsid w:val="00D70D6C"/>
    <w:rsid w:val="00D710A6"/>
    <w:rsid w:val="00D716D5"/>
    <w:rsid w:val="00D72021"/>
    <w:rsid w:val="00D727C4"/>
    <w:rsid w:val="00D7288E"/>
    <w:rsid w:val="00D736E0"/>
    <w:rsid w:val="00D73E66"/>
    <w:rsid w:val="00D75E46"/>
    <w:rsid w:val="00D770A0"/>
    <w:rsid w:val="00D8205D"/>
    <w:rsid w:val="00D824A4"/>
    <w:rsid w:val="00D83E4F"/>
    <w:rsid w:val="00D84661"/>
    <w:rsid w:val="00D856C3"/>
    <w:rsid w:val="00D85C73"/>
    <w:rsid w:val="00D9304D"/>
    <w:rsid w:val="00D95A26"/>
    <w:rsid w:val="00DA14B1"/>
    <w:rsid w:val="00DA41DC"/>
    <w:rsid w:val="00DA4E85"/>
    <w:rsid w:val="00DA5A0B"/>
    <w:rsid w:val="00DA5CFC"/>
    <w:rsid w:val="00DA7239"/>
    <w:rsid w:val="00DB0EB2"/>
    <w:rsid w:val="00DB19A2"/>
    <w:rsid w:val="00DB36F1"/>
    <w:rsid w:val="00DB436C"/>
    <w:rsid w:val="00DB5B17"/>
    <w:rsid w:val="00DB642B"/>
    <w:rsid w:val="00DB72D8"/>
    <w:rsid w:val="00DB7CD6"/>
    <w:rsid w:val="00DC18A4"/>
    <w:rsid w:val="00DC1A24"/>
    <w:rsid w:val="00DC3A49"/>
    <w:rsid w:val="00DC433F"/>
    <w:rsid w:val="00DC4EF0"/>
    <w:rsid w:val="00DD0B84"/>
    <w:rsid w:val="00DD1287"/>
    <w:rsid w:val="00DD217F"/>
    <w:rsid w:val="00DD307A"/>
    <w:rsid w:val="00DD481A"/>
    <w:rsid w:val="00DD50DF"/>
    <w:rsid w:val="00DD5828"/>
    <w:rsid w:val="00DD6932"/>
    <w:rsid w:val="00DE05ED"/>
    <w:rsid w:val="00DE08A3"/>
    <w:rsid w:val="00DE4602"/>
    <w:rsid w:val="00DE50A3"/>
    <w:rsid w:val="00DE61CB"/>
    <w:rsid w:val="00DE74BA"/>
    <w:rsid w:val="00DE7FD6"/>
    <w:rsid w:val="00DF1BCC"/>
    <w:rsid w:val="00DF1FD6"/>
    <w:rsid w:val="00DF45FF"/>
    <w:rsid w:val="00DF4E4D"/>
    <w:rsid w:val="00E0158C"/>
    <w:rsid w:val="00E13702"/>
    <w:rsid w:val="00E1377B"/>
    <w:rsid w:val="00E13852"/>
    <w:rsid w:val="00E147AD"/>
    <w:rsid w:val="00E17084"/>
    <w:rsid w:val="00E2333B"/>
    <w:rsid w:val="00E248D4"/>
    <w:rsid w:val="00E27A8D"/>
    <w:rsid w:val="00E408AB"/>
    <w:rsid w:val="00E412B1"/>
    <w:rsid w:val="00E41AA0"/>
    <w:rsid w:val="00E433E3"/>
    <w:rsid w:val="00E434D6"/>
    <w:rsid w:val="00E46932"/>
    <w:rsid w:val="00E503FB"/>
    <w:rsid w:val="00E50566"/>
    <w:rsid w:val="00E5066F"/>
    <w:rsid w:val="00E5210A"/>
    <w:rsid w:val="00E528DA"/>
    <w:rsid w:val="00E5404B"/>
    <w:rsid w:val="00E555F5"/>
    <w:rsid w:val="00E55607"/>
    <w:rsid w:val="00E57172"/>
    <w:rsid w:val="00E572FD"/>
    <w:rsid w:val="00E6006C"/>
    <w:rsid w:val="00E615F3"/>
    <w:rsid w:val="00E61C4C"/>
    <w:rsid w:val="00E6517D"/>
    <w:rsid w:val="00E6697B"/>
    <w:rsid w:val="00E66D7C"/>
    <w:rsid w:val="00E66E0A"/>
    <w:rsid w:val="00E67B05"/>
    <w:rsid w:val="00E70A7D"/>
    <w:rsid w:val="00E756FA"/>
    <w:rsid w:val="00E75EC5"/>
    <w:rsid w:val="00E768D8"/>
    <w:rsid w:val="00E80348"/>
    <w:rsid w:val="00E81111"/>
    <w:rsid w:val="00E81464"/>
    <w:rsid w:val="00E90C9A"/>
    <w:rsid w:val="00E91D65"/>
    <w:rsid w:val="00E91D67"/>
    <w:rsid w:val="00E9224E"/>
    <w:rsid w:val="00E946E7"/>
    <w:rsid w:val="00E95B91"/>
    <w:rsid w:val="00E96583"/>
    <w:rsid w:val="00E97E3C"/>
    <w:rsid w:val="00EA4285"/>
    <w:rsid w:val="00EB3A7D"/>
    <w:rsid w:val="00EB3E98"/>
    <w:rsid w:val="00EB5702"/>
    <w:rsid w:val="00EB619F"/>
    <w:rsid w:val="00EB627A"/>
    <w:rsid w:val="00EB7FD7"/>
    <w:rsid w:val="00EC15C8"/>
    <w:rsid w:val="00EC3C34"/>
    <w:rsid w:val="00EC4C7D"/>
    <w:rsid w:val="00ED1656"/>
    <w:rsid w:val="00ED19E5"/>
    <w:rsid w:val="00ED1C6D"/>
    <w:rsid w:val="00ED5621"/>
    <w:rsid w:val="00ED60DF"/>
    <w:rsid w:val="00EE087E"/>
    <w:rsid w:val="00EE1811"/>
    <w:rsid w:val="00EE1CBC"/>
    <w:rsid w:val="00EF079A"/>
    <w:rsid w:val="00EF382C"/>
    <w:rsid w:val="00EF5792"/>
    <w:rsid w:val="00EF5D06"/>
    <w:rsid w:val="00EF6108"/>
    <w:rsid w:val="00F03688"/>
    <w:rsid w:val="00F05985"/>
    <w:rsid w:val="00F066B1"/>
    <w:rsid w:val="00F06B8F"/>
    <w:rsid w:val="00F07344"/>
    <w:rsid w:val="00F103D0"/>
    <w:rsid w:val="00F10449"/>
    <w:rsid w:val="00F1205B"/>
    <w:rsid w:val="00F120F1"/>
    <w:rsid w:val="00F1394B"/>
    <w:rsid w:val="00F15156"/>
    <w:rsid w:val="00F15369"/>
    <w:rsid w:val="00F154D1"/>
    <w:rsid w:val="00F20E17"/>
    <w:rsid w:val="00F235AC"/>
    <w:rsid w:val="00F24733"/>
    <w:rsid w:val="00F3047C"/>
    <w:rsid w:val="00F3176F"/>
    <w:rsid w:val="00F319D8"/>
    <w:rsid w:val="00F34158"/>
    <w:rsid w:val="00F34451"/>
    <w:rsid w:val="00F34EFC"/>
    <w:rsid w:val="00F35D88"/>
    <w:rsid w:val="00F45FBD"/>
    <w:rsid w:val="00F46717"/>
    <w:rsid w:val="00F473C2"/>
    <w:rsid w:val="00F50FD5"/>
    <w:rsid w:val="00F510E3"/>
    <w:rsid w:val="00F51ACB"/>
    <w:rsid w:val="00F530BA"/>
    <w:rsid w:val="00F53934"/>
    <w:rsid w:val="00F54E27"/>
    <w:rsid w:val="00F5523A"/>
    <w:rsid w:val="00F56E1D"/>
    <w:rsid w:val="00F570BC"/>
    <w:rsid w:val="00F61776"/>
    <w:rsid w:val="00F64A0B"/>
    <w:rsid w:val="00F65965"/>
    <w:rsid w:val="00F67546"/>
    <w:rsid w:val="00F70379"/>
    <w:rsid w:val="00F72E91"/>
    <w:rsid w:val="00F75FDA"/>
    <w:rsid w:val="00F819B7"/>
    <w:rsid w:val="00F831D9"/>
    <w:rsid w:val="00F83524"/>
    <w:rsid w:val="00F84145"/>
    <w:rsid w:val="00F8517E"/>
    <w:rsid w:val="00F95617"/>
    <w:rsid w:val="00F9573C"/>
    <w:rsid w:val="00FA35B1"/>
    <w:rsid w:val="00FA4CC2"/>
    <w:rsid w:val="00FA592E"/>
    <w:rsid w:val="00FB1AE4"/>
    <w:rsid w:val="00FB1F2F"/>
    <w:rsid w:val="00FB29DC"/>
    <w:rsid w:val="00FB7662"/>
    <w:rsid w:val="00FC18FE"/>
    <w:rsid w:val="00FC4DF6"/>
    <w:rsid w:val="00FC4E92"/>
    <w:rsid w:val="00FC562E"/>
    <w:rsid w:val="00FC6108"/>
    <w:rsid w:val="00FD106C"/>
    <w:rsid w:val="00FD16E5"/>
    <w:rsid w:val="00FD238C"/>
    <w:rsid w:val="00FD4E62"/>
    <w:rsid w:val="00FD65D4"/>
    <w:rsid w:val="00FD677E"/>
    <w:rsid w:val="00FE3336"/>
    <w:rsid w:val="00FE33B7"/>
    <w:rsid w:val="00FE6A89"/>
    <w:rsid w:val="00FF21A0"/>
    <w:rsid w:val="00FF4CE5"/>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ED42A2"/>
  <w15:docId w15:val="{44D0C0D2-BE6C-419E-B0F5-2B7E193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22"/>
    <w:pPr>
      <w:suppressAutoHyphens/>
      <w:jc w:val="both"/>
    </w:pPr>
    <w:rPr>
      <w:sz w:val="24"/>
      <w:szCs w:val="24"/>
      <w:lang w:val="en-US" w:eastAsia="zh-CN"/>
    </w:rPr>
  </w:style>
  <w:style w:type="paragraph" w:styleId="Heading1">
    <w:name w:val="heading 1"/>
    <w:basedOn w:val="Normal"/>
    <w:next w:val="Normal"/>
    <w:link w:val="Heading1Char"/>
    <w:qFormat/>
    <w:rsid w:val="001C305E"/>
    <w:pPr>
      <w:keepNext/>
      <w:suppressAutoHyphens w:val="0"/>
      <w:jc w:val="center"/>
      <w:outlineLvl w:val="0"/>
    </w:pPr>
    <w:rPr>
      <w:rFonts w:ascii=".VnTime" w:hAnsi=".VnTime"/>
      <w:i/>
      <w:sz w:val="28"/>
      <w:szCs w:val="20"/>
      <w:lang w:eastAsia="en-US"/>
    </w:rPr>
  </w:style>
  <w:style w:type="paragraph" w:styleId="Heading2">
    <w:name w:val="heading 2"/>
    <w:basedOn w:val="Normal"/>
    <w:next w:val="Normal"/>
    <w:link w:val="Heading2Char"/>
    <w:uiPriority w:val="9"/>
    <w:unhideWhenUsed/>
    <w:qFormat/>
    <w:rsid w:val="0058134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unhideWhenUsed/>
    <w:qFormat/>
    <w:rsid w:val="009B25C4"/>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B6E22"/>
    <w:rPr>
      <w:rFonts w:ascii="Symbol" w:hAnsi="Symbol" w:cs="Symbol"/>
    </w:rPr>
  </w:style>
  <w:style w:type="character" w:customStyle="1" w:styleId="WW8Num2z1">
    <w:name w:val="WW8Num2z1"/>
    <w:rsid w:val="00BB6E22"/>
    <w:rPr>
      <w:rFonts w:ascii="Courier New" w:hAnsi="Courier New" w:cs="Courier New"/>
    </w:rPr>
  </w:style>
  <w:style w:type="character" w:customStyle="1" w:styleId="WW8Num2z2">
    <w:name w:val="WW8Num2z2"/>
    <w:rsid w:val="00BB6E22"/>
    <w:rPr>
      <w:rFonts w:ascii="Wingdings" w:hAnsi="Wingdings" w:cs="Wingdings"/>
    </w:rPr>
  </w:style>
  <w:style w:type="character" w:customStyle="1" w:styleId="WW8Num3z0">
    <w:name w:val="WW8Num3z0"/>
    <w:rsid w:val="00BB6E22"/>
    <w:rPr>
      <w:rFonts w:ascii="Wingdings" w:hAnsi="Wingdings" w:cs="Wingdings"/>
    </w:rPr>
  </w:style>
  <w:style w:type="character" w:customStyle="1" w:styleId="WW8Num3z1">
    <w:name w:val="WW8Num3z1"/>
    <w:rsid w:val="00BB6E22"/>
    <w:rPr>
      <w:rFonts w:ascii="Courier New" w:hAnsi="Courier New" w:cs="Courier New"/>
    </w:rPr>
  </w:style>
  <w:style w:type="character" w:customStyle="1" w:styleId="WW8Num3z3">
    <w:name w:val="WW8Num3z3"/>
    <w:rsid w:val="00BB6E22"/>
    <w:rPr>
      <w:rFonts w:ascii="Symbol" w:hAnsi="Symbol" w:cs="Symbol"/>
    </w:rPr>
  </w:style>
  <w:style w:type="character" w:customStyle="1" w:styleId="WW8Num4z0">
    <w:name w:val="WW8Num4z0"/>
    <w:rsid w:val="00BB6E22"/>
    <w:rPr>
      <w:rFonts w:ascii="Symbol" w:hAnsi="Symbol" w:cs="Symbol"/>
    </w:rPr>
  </w:style>
  <w:style w:type="character" w:customStyle="1" w:styleId="WW8Num4z1">
    <w:name w:val="WW8Num4z1"/>
    <w:rsid w:val="00BB6E22"/>
    <w:rPr>
      <w:rFonts w:ascii="Courier New" w:hAnsi="Courier New" w:cs="Courier New"/>
    </w:rPr>
  </w:style>
  <w:style w:type="character" w:customStyle="1" w:styleId="WW8Num4z2">
    <w:name w:val="WW8Num4z2"/>
    <w:rsid w:val="00BB6E22"/>
    <w:rPr>
      <w:rFonts w:ascii="Wingdings" w:hAnsi="Wingdings" w:cs="Wingdings"/>
    </w:rPr>
  </w:style>
  <w:style w:type="character" w:customStyle="1" w:styleId="WW8Num5z0">
    <w:name w:val="WW8Num5z0"/>
    <w:rsid w:val="00BB6E22"/>
    <w:rPr>
      <w:b w:val="0"/>
    </w:rPr>
  </w:style>
  <w:style w:type="character" w:customStyle="1" w:styleId="WW8Num7z0">
    <w:name w:val="WW8Num7z0"/>
    <w:rsid w:val="00BB6E22"/>
    <w:rPr>
      <w:b w:val="0"/>
    </w:rPr>
  </w:style>
  <w:style w:type="character" w:customStyle="1" w:styleId="WW8Num8z0">
    <w:name w:val="WW8Num8z0"/>
    <w:rsid w:val="00BB6E22"/>
    <w:rPr>
      <w:rFonts w:ascii="Symbol" w:hAnsi="Symbol" w:cs="Symbol"/>
    </w:rPr>
  </w:style>
  <w:style w:type="character" w:customStyle="1" w:styleId="WW8Num8z1">
    <w:name w:val="WW8Num8z1"/>
    <w:rsid w:val="00BB6E22"/>
    <w:rPr>
      <w:rFonts w:ascii="Courier New" w:hAnsi="Courier New" w:cs="Courier New"/>
    </w:rPr>
  </w:style>
  <w:style w:type="character" w:customStyle="1" w:styleId="WW8Num8z2">
    <w:name w:val="WW8Num8z2"/>
    <w:rsid w:val="00BB6E22"/>
    <w:rPr>
      <w:rFonts w:ascii="Wingdings" w:hAnsi="Wingdings" w:cs="Wingdings"/>
    </w:rPr>
  </w:style>
  <w:style w:type="character" w:customStyle="1" w:styleId="WW8Num9z0">
    <w:name w:val="WW8Num9z0"/>
    <w:rsid w:val="00BB6E22"/>
    <w:rPr>
      <w:rFonts w:ascii="Times New Roman" w:eastAsia="Times New Roman" w:hAnsi="Times New Roman" w:cs="Times New Roman"/>
    </w:rPr>
  </w:style>
  <w:style w:type="character" w:customStyle="1" w:styleId="WW8Num9z1">
    <w:name w:val="WW8Num9z1"/>
    <w:rsid w:val="00BB6E22"/>
    <w:rPr>
      <w:rFonts w:ascii="Courier New" w:hAnsi="Courier New" w:cs="Courier New"/>
    </w:rPr>
  </w:style>
  <w:style w:type="character" w:customStyle="1" w:styleId="WW8Num9z2">
    <w:name w:val="WW8Num9z2"/>
    <w:rsid w:val="00BB6E22"/>
    <w:rPr>
      <w:rFonts w:ascii="Wingdings" w:hAnsi="Wingdings" w:cs="Wingdings"/>
    </w:rPr>
  </w:style>
  <w:style w:type="character" w:customStyle="1" w:styleId="WW8Num9z3">
    <w:name w:val="WW8Num9z3"/>
    <w:rsid w:val="00BB6E22"/>
    <w:rPr>
      <w:rFonts w:ascii="Symbol" w:hAnsi="Symbol" w:cs="Symbol"/>
    </w:rPr>
  </w:style>
  <w:style w:type="character" w:customStyle="1" w:styleId="WW8Num10z0">
    <w:name w:val="WW8Num10z0"/>
    <w:rsid w:val="00BB6E22"/>
    <w:rPr>
      <w:rFonts w:ascii="Wingdings" w:hAnsi="Wingdings" w:cs="Wingdings"/>
    </w:rPr>
  </w:style>
  <w:style w:type="character" w:customStyle="1" w:styleId="WW8Num10z1">
    <w:name w:val="WW8Num10z1"/>
    <w:rsid w:val="00BB6E22"/>
    <w:rPr>
      <w:rFonts w:ascii="Courier New" w:hAnsi="Courier New" w:cs="Courier New"/>
    </w:rPr>
  </w:style>
  <w:style w:type="character" w:customStyle="1" w:styleId="WW8Num10z3">
    <w:name w:val="WW8Num10z3"/>
    <w:rsid w:val="00BB6E22"/>
    <w:rPr>
      <w:rFonts w:ascii="Symbol" w:hAnsi="Symbol" w:cs="Symbol"/>
    </w:rPr>
  </w:style>
  <w:style w:type="character" w:customStyle="1" w:styleId="WW8Num12z0">
    <w:name w:val="WW8Num12z0"/>
    <w:rsid w:val="00BB6E22"/>
    <w:rPr>
      <w:rFonts w:ascii="Symbol" w:hAnsi="Symbol" w:cs="Symbol"/>
      <w:color w:val="auto"/>
      <w:sz w:val="20"/>
    </w:rPr>
  </w:style>
  <w:style w:type="character" w:customStyle="1" w:styleId="WW8Num12z1">
    <w:name w:val="WW8Num12z1"/>
    <w:rsid w:val="00BB6E22"/>
    <w:rPr>
      <w:rFonts w:ascii="Courier New" w:hAnsi="Courier New" w:cs="Courier New"/>
    </w:rPr>
  </w:style>
  <w:style w:type="character" w:customStyle="1" w:styleId="WW8Num12z2">
    <w:name w:val="WW8Num12z2"/>
    <w:rsid w:val="00BB6E22"/>
    <w:rPr>
      <w:rFonts w:ascii="Wingdings" w:hAnsi="Wingdings" w:cs="Wingdings"/>
    </w:rPr>
  </w:style>
  <w:style w:type="character" w:customStyle="1" w:styleId="WW8Num12z3">
    <w:name w:val="WW8Num12z3"/>
    <w:rsid w:val="00BB6E22"/>
    <w:rPr>
      <w:rFonts w:ascii="Symbol" w:hAnsi="Symbol" w:cs="Symbol"/>
    </w:rPr>
  </w:style>
  <w:style w:type="character" w:customStyle="1" w:styleId="WW8Num17z0">
    <w:name w:val="WW8Num17z0"/>
    <w:rsid w:val="00BB6E22"/>
    <w:rPr>
      <w:rFonts w:ascii="Symbol" w:hAnsi="Symbol" w:cs="Symbol"/>
    </w:rPr>
  </w:style>
  <w:style w:type="character" w:customStyle="1" w:styleId="WW8Num17z1">
    <w:name w:val="WW8Num17z1"/>
    <w:rsid w:val="00BB6E22"/>
    <w:rPr>
      <w:rFonts w:ascii="Courier New" w:hAnsi="Courier New" w:cs="Courier New"/>
    </w:rPr>
  </w:style>
  <w:style w:type="character" w:customStyle="1" w:styleId="WW8Num17z2">
    <w:name w:val="WW8Num17z2"/>
    <w:rsid w:val="00BB6E22"/>
    <w:rPr>
      <w:rFonts w:ascii="Wingdings" w:hAnsi="Wingdings" w:cs="Wingdings"/>
    </w:rPr>
  </w:style>
  <w:style w:type="character" w:customStyle="1" w:styleId="WW8Num18z0">
    <w:name w:val="WW8Num18z0"/>
    <w:rsid w:val="00BB6E22"/>
    <w:rPr>
      <w:rFonts w:ascii="Courier New" w:hAnsi="Courier New" w:cs="Courier New"/>
    </w:rPr>
  </w:style>
  <w:style w:type="character" w:customStyle="1" w:styleId="WW8Num18z2">
    <w:name w:val="WW8Num18z2"/>
    <w:rsid w:val="00BB6E22"/>
    <w:rPr>
      <w:rFonts w:ascii="Wingdings" w:hAnsi="Wingdings" w:cs="Wingdings"/>
    </w:rPr>
  </w:style>
  <w:style w:type="character" w:customStyle="1" w:styleId="WW8Num18z3">
    <w:name w:val="WW8Num18z3"/>
    <w:rsid w:val="00BB6E22"/>
    <w:rPr>
      <w:rFonts w:ascii="Symbol" w:hAnsi="Symbol" w:cs="Symbol"/>
    </w:rPr>
  </w:style>
  <w:style w:type="character" w:customStyle="1" w:styleId="WW8Num21z0">
    <w:name w:val="WW8Num21z0"/>
    <w:rsid w:val="00BB6E22"/>
    <w:rPr>
      <w:rFonts w:ascii="Symbol" w:hAnsi="Symbol" w:cs="Symbol"/>
    </w:rPr>
  </w:style>
  <w:style w:type="character" w:customStyle="1" w:styleId="WW8Num21z1">
    <w:name w:val="WW8Num21z1"/>
    <w:rsid w:val="00BB6E22"/>
    <w:rPr>
      <w:rFonts w:ascii="Courier New" w:hAnsi="Courier New" w:cs="Courier New"/>
    </w:rPr>
  </w:style>
  <w:style w:type="character" w:customStyle="1" w:styleId="WW8Num21z2">
    <w:name w:val="WW8Num21z2"/>
    <w:rsid w:val="00BB6E22"/>
    <w:rPr>
      <w:rFonts w:ascii="Wingdings" w:hAnsi="Wingdings" w:cs="Wingdings"/>
    </w:rPr>
  </w:style>
  <w:style w:type="character" w:customStyle="1" w:styleId="WW8Num23z0">
    <w:name w:val="WW8Num23z0"/>
    <w:rsid w:val="00BB6E22"/>
    <w:rPr>
      <w:rFonts w:ascii="Wingdings" w:hAnsi="Wingdings" w:cs="Wingdings"/>
    </w:rPr>
  </w:style>
  <w:style w:type="character" w:customStyle="1" w:styleId="WW8Num23z1">
    <w:name w:val="WW8Num23z1"/>
    <w:rsid w:val="00BB6E22"/>
    <w:rPr>
      <w:rFonts w:ascii="Courier New" w:hAnsi="Courier New" w:cs="Courier New"/>
    </w:rPr>
  </w:style>
  <w:style w:type="character" w:customStyle="1" w:styleId="WW8Num23z3">
    <w:name w:val="WW8Num23z3"/>
    <w:rsid w:val="00BB6E22"/>
    <w:rPr>
      <w:rFonts w:ascii="Symbol" w:hAnsi="Symbol" w:cs="Symbol"/>
    </w:rPr>
  </w:style>
  <w:style w:type="character" w:styleId="PageNumber">
    <w:name w:val="page number"/>
    <w:basedOn w:val="DefaultParagraphFont"/>
    <w:rsid w:val="00BB6E22"/>
  </w:style>
  <w:style w:type="character" w:styleId="CommentReference">
    <w:name w:val="annotation reference"/>
    <w:rsid w:val="00BB6E22"/>
    <w:rPr>
      <w:sz w:val="16"/>
      <w:szCs w:val="16"/>
    </w:rPr>
  </w:style>
  <w:style w:type="character" w:styleId="Hyperlink">
    <w:name w:val="Hyperlink"/>
    <w:rsid w:val="00BB6E22"/>
    <w:rPr>
      <w:color w:val="0000FF"/>
      <w:u w:val="single"/>
    </w:rPr>
  </w:style>
  <w:style w:type="character" w:styleId="FollowedHyperlink">
    <w:name w:val="FollowedHyperlink"/>
    <w:rsid w:val="00BB6E22"/>
    <w:rPr>
      <w:color w:val="800080"/>
      <w:u w:val="single"/>
    </w:rPr>
  </w:style>
  <w:style w:type="character" w:customStyle="1" w:styleId="FooterChar">
    <w:name w:val="Footer Char"/>
    <w:uiPriority w:val="99"/>
    <w:rsid w:val="00BB6E22"/>
    <w:rPr>
      <w:sz w:val="24"/>
      <w:szCs w:val="24"/>
    </w:rPr>
  </w:style>
  <w:style w:type="paragraph" w:customStyle="1" w:styleId="Heading">
    <w:name w:val="Heading"/>
    <w:basedOn w:val="Normal"/>
    <w:next w:val="BodyText"/>
    <w:rsid w:val="00BB6E22"/>
    <w:pPr>
      <w:jc w:val="center"/>
    </w:pPr>
    <w:rPr>
      <w:rFonts w:ascii="VNI-Times" w:hAnsi="VNI-Times" w:cs="VNI-Times"/>
      <w:b/>
      <w:sz w:val="32"/>
      <w:szCs w:val="20"/>
    </w:rPr>
  </w:style>
  <w:style w:type="paragraph" w:styleId="BodyText">
    <w:name w:val="Body Text"/>
    <w:basedOn w:val="Normal"/>
    <w:link w:val="BodyTextChar"/>
    <w:rsid w:val="00BB6E22"/>
    <w:pPr>
      <w:spacing w:after="120"/>
    </w:pPr>
  </w:style>
  <w:style w:type="paragraph" w:styleId="List">
    <w:name w:val="List"/>
    <w:basedOn w:val="BodyText"/>
    <w:rsid w:val="00BB6E22"/>
    <w:rPr>
      <w:rFonts w:cs="Mangal"/>
    </w:rPr>
  </w:style>
  <w:style w:type="paragraph" w:styleId="Caption">
    <w:name w:val="caption"/>
    <w:basedOn w:val="Normal"/>
    <w:qFormat/>
    <w:rsid w:val="00BB6E22"/>
    <w:pPr>
      <w:suppressLineNumbers/>
      <w:spacing w:before="120" w:after="120"/>
    </w:pPr>
    <w:rPr>
      <w:rFonts w:cs="Mangal"/>
      <w:i/>
      <w:iCs/>
    </w:rPr>
  </w:style>
  <w:style w:type="paragraph" w:customStyle="1" w:styleId="Index">
    <w:name w:val="Index"/>
    <w:basedOn w:val="Normal"/>
    <w:rsid w:val="00BB6E22"/>
    <w:pPr>
      <w:suppressLineNumbers/>
    </w:pPr>
    <w:rPr>
      <w:rFonts w:cs="Mangal"/>
    </w:rPr>
  </w:style>
  <w:style w:type="paragraph" w:styleId="Header">
    <w:name w:val="header"/>
    <w:basedOn w:val="Normal"/>
    <w:link w:val="HeaderChar"/>
    <w:uiPriority w:val="99"/>
    <w:rsid w:val="00BB6E22"/>
    <w:pPr>
      <w:tabs>
        <w:tab w:val="center" w:pos="4320"/>
        <w:tab w:val="right" w:pos="8640"/>
      </w:tabs>
    </w:pPr>
  </w:style>
  <w:style w:type="paragraph" w:styleId="Footer">
    <w:name w:val="footer"/>
    <w:basedOn w:val="Normal"/>
    <w:uiPriority w:val="99"/>
    <w:rsid w:val="00BB6E22"/>
    <w:pPr>
      <w:tabs>
        <w:tab w:val="center" w:pos="4320"/>
        <w:tab w:val="right" w:pos="8640"/>
      </w:tabs>
    </w:pPr>
  </w:style>
  <w:style w:type="paragraph" w:styleId="CommentText">
    <w:name w:val="annotation text"/>
    <w:basedOn w:val="Normal"/>
    <w:rsid w:val="00BB6E22"/>
    <w:rPr>
      <w:sz w:val="20"/>
      <w:szCs w:val="20"/>
    </w:rPr>
  </w:style>
  <w:style w:type="paragraph" w:styleId="CommentSubject">
    <w:name w:val="annotation subject"/>
    <w:basedOn w:val="CommentText"/>
    <w:next w:val="CommentText"/>
    <w:rsid w:val="00BB6E22"/>
    <w:rPr>
      <w:b/>
      <w:bCs/>
    </w:rPr>
  </w:style>
  <w:style w:type="paragraph" w:styleId="BalloonText">
    <w:name w:val="Balloon Text"/>
    <w:basedOn w:val="Normal"/>
    <w:rsid w:val="00BB6E22"/>
    <w:rPr>
      <w:rFonts w:ascii="Tahoma" w:hAnsi="Tahoma" w:cs="Tahoma"/>
      <w:sz w:val="16"/>
      <w:szCs w:val="16"/>
    </w:rPr>
  </w:style>
  <w:style w:type="paragraph" w:customStyle="1" w:styleId="Char">
    <w:name w:val="Char"/>
    <w:basedOn w:val="Normal"/>
    <w:rsid w:val="00BB6E22"/>
    <w:pPr>
      <w:spacing w:after="160" w:line="240" w:lineRule="exact"/>
    </w:pPr>
    <w:rPr>
      <w:rFonts w:ascii="Verdana" w:hAnsi="Verdana" w:cs="Verdana"/>
      <w:sz w:val="20"/>
      <w:szCs w:val="20"/>
    </w:rPr>
  </w:style>
  <w:style w:type="paragraph" w:customStyle="1" w:styleId="TableContents">
    <w:name w:val="Table Contents"/>
    <w:basedOn w:val="Normal"/>
    <w:rsid w:val="00BB6E22"/>
    <w:pPr>
      <w:suppressLineNumbers/>
    </w:pPr>
  </w:style>
  <w:style w:type="paragraph" w:customStyle="1" w:styleId="TableHeading">
    <w:name w:val="Table Heading"/>
    <w:basedOn w:val="TableContents"/>
    <w:rsid w:val="00BB6E22"/>
    <w:pPr>
      <w:jc w:val="center"/>
    </w:pPr>
    <w:rPr>
      <w:b/>
      <w:bCs/>
    </w:rPr>
  </w:style>
  <w:style w:type="paragraph" w:customStyle="1" w:styleId="Framecontents">
    <w:name w:val="Frame contents"/>
    <w:basedOn w:val="BodyText"/>
    <w:rsid w:val="00BB6E22"/>
  </w:style>
  <w:style w:type="paragraph" w:styleId="NormalWeb">
    <w:name w:val="Normal (Web)"/>
    <w:basedOn w:val="Normal"/>
    <w:link w:val="NormalWebChar"/>
    <w:rsid w:val="002463CD"/>
    <w:pPr>
      <w:suppressAutoHyphens w:val="0"/>
      <w:spacing w:before="100" w:beforeAutospacing="1" w:after="100" w:afterAutospacing="1"/>
    </w:pPr>
    <w:rPr>
      <w:lang w:eastAsia="en-US"/>
    </w:rPr>
  </w:style>
  <w:style w:type="paragraph" w:styleId="ListParagraph">
    <w:name w:val="List Paragraph"/>
    <w:basedOn w:val="Normal"/>
    <w:uiPriority w:val="34"/>
    <w:qFormat/>
    <w:rsid w:val="004B7578"/>
    <w:pPr>
      <w:ind w:left="720"/>
      <w:contextualSpacing/>
    </w:pPr>
  </w:style>
  <w:style w:type="paragraph" w:customStyle="1" w:styleId="Char0">
    <w:name w:val="Char"/>
    <w:basedOn w:val="Normal"/>
    <w:rsid w:val="00122DAE"/>
    <w:pPr>
      <w:suppressAutoHyphens w:val="0"/>
      <w:spacing w:after="160" w:line="240" w:lineRule="exact"/>
    </w:pPr>
    <w:rPr>
      <w:rFonts w:ascii="Verdana" w:hAnsi="Verdana"/>
      <w:sz w:val="20"/>
      <w:szCs w:val="20"/>
      <w:lang w:eastAsia="en-US"/>
    </w:rPr>
  </w:style>
  <w:style w:type="paragraph" w:customStyle="1" w:styleId="Char1">
    <w:name w:val="Char"/>
    <w:basedOn w:val="Normal"/>
    <w:rsid w:val="001A382F"/>
    <w:pPr>
      <w:suppressAutoHyphens w:val="0"/>
      <w:spacing w:after="160" w:line="240" w:lineRule="exact"/>
    </w:pPr>
    <w:rPr>
      <w:rFonts w:ascii="Verdana" w:hAnsi="Verdana"/>
      <w:sz w:val="20"/>
      <w:szCs w:val="20"/>
      <w:lang w:eastAsia="en-US"/>
    </w:rPr>
  </w:style>
  <w:style w:type="character" w:customStyle="1" w:styleId="Heading1Char">
    <w:name w:val="Heading 1 Char"/>
    <w:link w:val="Heading1"/>
    <w:rsid w:val="001C305E"/>
    <w:rPr>
      <w:rFonts w:ascii=".VnTime" w:hAnsi=".VnTime"/>
      <w:i/>
      <w:sz w:val="28"/>
    </w:rPr>
  </w:style>
  <w:style w:type="character" w:customStyle="1" w:styleId="Heading4Char">
    <w:name w:val="Heading 4 Char"/>
    <w:link w:val="Heading4"/>
    <w:uiPriority w:val="9"/>
    <w:rsid w:val="009B25C4"/>
    <w:rPr>
      <w:rFonts w:ascii="Cambria" w:eastAsia="Times New Roman" w:hAnsi="Cambria" w:cs="Times New Roman"/>
      <w:b/>
      <w:bCs/>
      <w:i/>
      <w:iCs/>
      <w:color w:val="4F81BD"/>
      <w:sz w:val="24"/>
      <w:szCs w:val="24"/>
      <w:lang w:eastAsia="zh-CN"/>
    </w:rPr>
  </w:style>
  <w:style w:type="paragraph" w:styleId="BodyTextIndent2">
    <w:name w:val="Body Text Indent 2"/>
    <w:basedOn w:val="Normal"/>
    <w:link w:val="BodyTextIndent2Char"/>
    <w:uiPriority w:val="99"/>
    <w:unhideWhenUsed/>
    <w:rsid w:val="008E319D"/>
    <w:pPr>
      <w:spacing w:after="120" w:line="480" w:lineRule="auto"/>
      <w:ind w:left="283"/>
    </w:pPr>
  </w:style>
  <w:style w:type="character" w:customStyle="1" w:styleId="BodyTextIndent2Char">
    <w:name w:val="Body Text Indent 2 Char"/>
    <w:link w:val="BodyTextIndent2"/>
    <w:uiPriority w:val="99"/>
    <w:rsid w:val="008E319D"/>
    <w:rPr>
      <w:sz w:val="24"/>
      <w:szCs w:val="24"/>
      <w:lang w:eastAsia="zh-CN"/>
    </w:rPr>
  </w:style>
  <w:style w:type="character" w:customStyle="1" w:styleId="Heading2Char">
    <w:name w:val="Heading 2 Char"/>
    <w:link w:val="Heading2"/>
    <w:uiPriority w:val="9"/>
    <w:rsid w:val="00581341"/>
    <w:rPr>
      <w:rFonts w:ascii="Cambria" w:eastAsia="Times New Roman" w:hAnsi="Cambria" w:cs="Times New Roman"/>
      <w:b/>
      <w:bCs/>
      <w:i/>
      <w:iCs/>
      <w:sz w:val="28"/>
      <w:szCs w:val="28"/>
      <w:lang w:eastAsia="zh-CN"/>
    </w:rPr>
  </w:style>
  <w:style w:type="character" w:customStyle="1" w:styleId="HeaderChar">
    <w:name w:val="Header Char"/>
    <w:link w:val="Header"/>
    <w:uiPriority w:val="99"/>
    <w:rsid w:val="00196D81"/>
    <w:rPr>
      <w:sz w:val="24"/>
      <w:szCs w:val="24"/>
      <w:lang w:eastAsia="zh-CN"/>
    </w:rPr>
  </w:style>
  <w:style w:type="character" w:customStyle="1" w:styleId="text1">
    <w:name w:val="text1"/>
    <w:rsid w:val="00517747"/>
    <w:rPr>
      <w:rFonts w:ascii="Arial" w:hAnsi="Arial" w:cs="Arial" w:hint="default"/>
      <w:i w:val="0"/>
      <w:iCs w:val="0"/>
      <w:color w:val="000711"/>
      <w:sz w:val="18"/>
      <w:szCs w:val="18"/>
    </w:rPr>
  </w:style>
  <w:style w:type="character" w:customStyle="1" w:styleId="BodyTextChar">
    <w:name w:val="Body Text Char"/>
    <w:link w:val="BodyText"/>
    <w:rsid w:val="00C93280"/>
    <w:rPr>
      <w:sz w:val="24"/>
      <w:szCs w:val="24"/>
      <w:lang w:val="en-US" w:eastAsia="zh-CN"/>
    </w:rPr>
  </w:style>
  <w:style w:type="paragraph" w:customStyle="1" w:styleId="CharCharCharCharCharCharCharCharChar1Char">
    <w:name w:val="Char Char Char Char Char Char Char Char Char1 Char"/>
    <w:basedOn w:val="Normal"/>
    <w:next w:val="Normal"/>
    <w:autoRedefine/>
    <w:semiHidden/>
    <w:rsid w:val="002E53BC"/>
    <w:pPr>
      <w:suppressAutoHyphens w:val="0"/>
      <w:spacing w:before="120" w:after="120" w:line="312" w:lineRule="auto"/>
      <w:jc w:val="left"/>
    </w:pPr>
    <w:rPr>
      <w:sz w:val="28"/>
      <w:szCs w:val="22"/>
      <w:lang w:eastAsia="en-US"/>
    </w:rPr>
  </w:style>
  <w:style w:type="paragraph" w:customStyle="1" w:styleId="CharCharCharCharCharCharChar">
    <w:name w:val="Char Char Char Char Char Char Char"/>
    <w:basedOn w:val="Normal"/>
    <w:semiHidden/>
    <w:rsid w:val="0037545A"/>
    <w:pPr>
      <w:suppressAutoHyphens w:val="0"/>
      <w:spacing w:after="160" w:line="240" w:lineRule="exact"/>
      <w:jc w:val="left"/>
    </w:pPr>
    <w:rPr>
      <w:rFonts w:ascii="Arial" w:hAnsi="Arial" w:cs="Arial"/>
      <w:sz w:val="22"/>
      <w:szCs w:val="22"/>
      <w:lang w:eastAsia="en-US"/>
    </w:rPr>
  </w:style>
  <w:style w:type="character" w:customStyle="1" w:styleId="plain0020textchar">
    <w:name w:val="plain_0020text__char"/>
    <w:rsid w:val="000124EE"/>
  </w:style>
  <w:style w:type="character" w:customStyle="1" w:styleId="fontstyle01">
    <w:name w:val="fontstyle01"/>
    <w:rsid w:val="0084204C"/>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397A21"/>
    <w:rPr>
      <w:sz w:val="20"/>
      <w:szCs w:val="20"/>
    </w:rPr>
  </w:style>
  <w:style w:type="character" w:customStyle="1" w:styleId="FootnoteTextChar">
    <w:name w:val="Footnote Text Char"/>
    <w:basedOn w:val="DefaultParagraphFont"/>
    <w:link w:val="FootnoteText"/>
    <w:uiPriority w:val="99"/>
    <w:semiHidden/>
    <w:rsid w:val="00397A21"/>
    <w:rPr>
      <w:lang w:val="en-US" w:eastAsia="zh-CN"/>
    </w:rPr>
  </w:style>
  <w:style w:type="character" w:styleId="FootnoteReference">
    <w:name w:val="footnote reference"/>
    <w:basedOn w:val="DefaultParagraphFont"/>
    <w:uiPriority w:val="99"/>
    <w:semiHidden/>
    <w:unhideWhenUsed/>
    <w:rsid w:val="00397A21"/>
    <w:rPr>
      <w:vertAlign w:val="superscript"/>
    </w:rPr>
  </w:style>
  <w:style w:type="table" w:styleId="TableGrid">
    <w:name w:val="Table Grid"/>
    <w:basedOn w:val="TableNormal"/>
    <w:uiPriority w:val="59"/>
    <w:rsid w:val="00E41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E75EC5"/>
    <w:rPr>
      <w:rFonts w:ascii="TimesNewRomanPS-ItalicMT" w:hAnsi="TimesNewRomanPS-ItalicMT" w:hint="default"/>
      <w:b w:val="0"/>
      <w:bCs w:val="0"/>
      <w:i/>
      <w:iCs/>
      <w:color w:val="000000"/>
      <w:sz w:val="28"/>
      <w:szCs w:val="28"/>
    </w:rPr>
  </w:style>
  <w:style w:type="character" w:styleId="Strong">
    <w:name w:val="Strong"/>
    <w:uiPriority w:val="22"/>
    <w:qFormat/>
    <w:rsid w:val="00AF4478"/>
    <w:rPr>
      <w:b/>
      <w:bCs/>
    </w:rPr>
  </w:style>
  <w:style w:type="paragraph" w:styleId="BodyText3">
    <w:name w:val="Body Text 3"/>
    <w:basedOn w:val="Normal"/>
    <w:link w:val="BodyText3Char"/>
    <w:uiPriority w:val="99"/>
    <w:semiHidden/>
    <w:unhideWhenUsed/>
    <w:rsid w:val="00087051"/>
    <w:pPr>
      <w:spacing w:after="120"/>
    </w:pPr>
    <w:rPr>
      <w:sz w:val="16"/>
      <w:szCs w:val="16"/>
    </w:rPr>
  </w:style>
  <w:style w:type="character" w:customStyle="1" w:styleId="BodyText3Char">
    <w:name w:val="Body Text 3 Char"/>
    <w:basedOn w:val="DefaultParagraphFont"/>
    <w:link w:val="BodyText3"/>
    <w:uiPriority w:val="99"/>
    <w:semiHidden/>
    <w:rsid w:val="00087051"/>
    <w:rPr>
      <w:sz w:val="16"/>
      <w:szCs w:val="16"/>
      <w:lang w:val="en-US" w:eastAsia="zh-CN"/>
    </w:rPr>
  </w:style>
  <w:style w:type="character" w:customStyle="1" w:styleId="NormalWebChar">
    <w:name w:val="Normal (Web) Char"/>
    <w:link w:val="NormalWeb"/>
    <w:rsid w:val="00E9224E"/>
    <w:rPr>
      <w:sz w:val="24"/>
      <w:szCs w:val="24"/>
      <w:lang w:val="en-US" w:eastAsia="en-US"/>
    </w:rPr>
  </w:style>
  <w:style w:type="character" w:customStyle="1" w:styleId="meta-float">
    <w:name w:val="meta-float"/>
    <w:basedOn w:val="DefaultParagraphFont"/>
    <w:rsid w:val="0066036D"/>
  </w:style>
  <w:style w:type="character" w:customStyle="1" w:styleId="codediv">
    <w:name w:val="codediv"/>
    <w:basedOn w:val="DefaultParagraphFont"/>
    <w:rsid w:val="0066036D"/>
  </w:style>
  <w:style w:type="character" w:customStyle="1" w:styleId="datediv">
    <w:name w:val="datediv"/>
    <w:basedOn w:val="DefaultParagraphFont"/>
    <w:rsid w:val="0066036D"/>
  </w:style>
  <w:style w:type="character" w:customStyle="1" w:styleId="mat-tooltip-trigger">
    <w:name w:val="mat-tooltip-trigger"/>
    <w:basedOn w:val="DefaultParagraphFont"/>
    <w:rsid w:val="0066036D"/>
  </w:style>
  <w:style w:type="character" w:customStyle="1" w:styleId="markedcontent">
    <w:name w:val="markedcontent"/>
    <w:rsid w:val="006F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6699">
      <w:bodyDiv w:val="1"/>
      <w:marLeft w:val="0"/>
      <w:marRight w:val="0"/>
      <w:marTop w:val="0"/>
      <w:marBottom w:val="0"/>
      <w:divBdr>
        <w:top w:val="none" w:sz="0" w:space="0" w:color="auto"/>
        <w:left w:val="none" w:sz="0" w:space="0" w:color="auto"/>
        <w:bottom w:val="none" w:sz="0" w:space="0" w:color="auto"/>
        <w:right w:val="none" w:sz="0" w:space="0" w:color="auto"/>
      </w:divBdr>
    </w:div>
    <w:div w:id="703214116">
      <w:bodyDiv w:val="1"/>
      <w:marLeft w:val="0"/>
      <w:marRight w:val="0"/>
      <w:marTop w:val="0"/>
      <w:marBottom w:val="0"/>
      <w:divBdr>
        <w:top w:val="none" w:sz="0" w:space="0" w:color="auto"/>
        <w:left w:val="none" w:sz="0" w:space="0" w:color="auto"/>
        <w:bottom w:val="none" w:sz="0" w:space="0" w:color="auto"/>
        <w:right w:val="none" w:sz="0" w:space="0" w:color="auto"/>
      </w:divBdr>
    </w:div>
    <w:div w:id="816454384">
      <w:bodyDiv w:val="1"/>
      <w:marLeft w:val="0"/>
      <w:marRight w:val="0"/>
      <w:marTop w:val="0"/>
      <w:marBottom w:val="0"/>
      <w:divBdr>
        <w:top w:val="none" w:sz="0" w:space="0" w:color="auto"/>
        <w:left w:val="none" w:sz="0" w:space="0" w:color="auto"/>
        <w:bottom w:val="none" w:sz="0" w:space="0" w:color="auto"/>
        <w:right w:val="none" w:sz="0" w:space="0" w:color="auto"/>
      </w:divBdr>
    </w:div>
    <w:div w:id="922297009">
      <w:bodyDiv w:val="1"/>
      <w:marLeft w:val="0"/>
      <w:marRight w:val="0"/>
      <w:marTop w:val="0"/>
      <w:marBottom w:val="0"/>
      <w:divBdr>
        <w:top w:val="none" w:sz="0" w:space="0" w:color="auto"/>
        <w:left w:val="none" w:sz="0" w:space="0" w:color="auto"/>
        <w:bottom w:val="none" w:sz="0" w:space="0" w:color="auto"/>
        <w:right w:val="none" w:sz="0" w:space="0" w:color="auto"/>
      </w:divBdr>
    </w:div>
    <w:div w:id="956912205">
      <w:bodyDiv w:val="1"/>
      <w:marLeft w:val="0"/>
      <w:marRight w:val="0"/>
      <w:marTop w:val="0"/>
      <w:marBottom w:val="0"/>
      <w:divBdr>
        <w:top w:val="none" w:sz="0" w:space="0" w:color="auto"/>
        <w:left w:val="none" w:sz="0" w:space="0" w:color="auto"/>
        <w:bottom w:val="none" w:sz="0" w:space="0" w:color="auto"/>
        <w:right w:val="none" w:sz="0" w:space="0" w:color="auto"/>
      </w:divBdr>
    </w:div>
    <w:div w:id="979843162">
      <w:bodyDiv w:val="1"/>
      <w:marLeft w:val="0"/>
      <w:marRight w:val="0"/>
      <w:marTop w:val="0"/>
      <w:marBottom w:val="0"/>
      <w:divBdr>
        <w:top w:val="none" w:sz="0" w:space="0" w:color="auto"/>
        <w:left w:val="none" w:sz="0" w:space="0" w:color="auto"/>
        <w:bottom w:val="none" w:sz="0" w:space="0" w:color="auto"/>
        <w:right w:val="none" w:sz="0" w:space="0" w:color="auto"/>
      </w:divBdr>
    </w:div>
    <w:div w:id="1184367931">
      <w:bodyDiv w:val="1"/>
      <w:marLeft w:val="0"/>
      <w:marRight w:val="0"/>
      <w:marTop w:val="0"/>
      <w:marBottom w:val="0"/>
      <w:divBdr>
        <w:top w:val="none" w:sz="0" w:space="0" w:color="auto"/>
        <w:left w:val="none" w:sz="0" w:space="0" w:color="auto"/>
        <w:bottom w:val="none" w:sz="0" w:space="0" w:color="auto"/>
        <w:right w:val="none" w:sz="0" w:space="0" w:color="auto"/>
      </w:divBdr>
    </w:div>
    <w:div w:id="1332221659">
      <w:bodyDiv w:val="1"/>
      <w:marLeft w:val="0"/>
      <w:marRight w:val="0"/>
      <w:marTop w:val="0"/>
      <w:marBottom w:val="0"/>
      <w:divBdr>
        <w:top w:val="none" w:sz="0" w:space="0" w:color="auto"/>
        <w:left w:val="none" w:sz="0" w:space="0" w:color="auto"/>
        <w:bottom w:val="none" w:sz="0" w:space="0" w:color="auto"/>
        <w:right w:val="none" w:sz="0" w:space="0" w:color="auto"/>
      </w:divBdr>
    </w:div>
    <w:div w:id="1337926303">
      <w:bodyDiv w:val="1"/>
      <w:marLeft w:val="0"/>
      <w:marRight w:val="0"/>
      <w:marTop w:val="0"/>
      <w:marBottom w:val="0"/>
      <w:divBdr>
        <w:top w:val="none" w:sz="0" w:space="0" w:color="auto"/>
        <w:left w:val="none" w:sz="0" w:space="0" w:color="auto"/>
        <w:bottom w:val="none" w:sz="0" w:space="0" w:color="auto"/>
        <w:right w:val="none" w:sz="0" w:space="0" w:color="auto"/>
      </w:divBdr>
    </w:div>
    <w:div w:id="1454471718">
      <w:bodyDiv w:val="1"/>
      <w:marLeft w:val="0"/>
      <w:marRight w:val="0"/>
      <w:marTop w:val="0"/>
      <w:marBottom w:val="0"/>
      <w:divBdr>
        <w:top w:val="none" w:sz="0" w:space="0" w:color="auto"/>
        <w:left w:val="none" w:sz="0" w:space="0" w:color="auto"/>
        <w:bottom w:val="none" w:sz="0" w:space="0" w:color="auto"/>
        <w:right w:val="none" w:sz="0" w:space="0" w:color="auto"/>
      </w:divBdr>
    </w:div>
    <w:div w:id="1583946864">
      <w:bodyDiv w:val="1"/>
      <w:marLeft w:val="0"/>
      <w:marRight w:val="0"/>
      <w:marTop w:val="0"/>
      <w:marBottom w:val="0"/>
      <w:divBdr>
        <w:top w:val="none" w:sz="0" w:space="0" w:color="auto"/>
        <w:left w:val="none" w:sz="0" w:space="0" w:color="auto"/>
        <w:bottom w:val="none" w:sz="0" w:space="0" w:color="auto"/>
        <w:right w:val="none" w:sz="0" w:space="0" w:color="auto"/>
      </w:divBdr>
    </w:div>
    <w:div w:id="19559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3EDF3-777B-443C-B8BB-A8CBF58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ASUS</cp:lastModifiedBy>
  <cp:revision>45</cp:revision>
  <cp:lastPrinted>2026-03-30T11:00:00Z</cp:lastPrinted>
  <dcterms:created xsi:type="dcterms:W3CDTF">2025-09-05T02:44:00Z</dcterms:created>
  <dcterms:modified xsi:type="dcterms:W3CDTF">2026-04-09T07:44:00Z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-789974163</vt:i4>
  </property>
</Properties>
</file>